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009D" w14:textId="0516CA7B" w:rsidR="008259CA" w:rsidRDefault="0F502887" w:rsidP="47E1E7E3">
      <w:r>
        <w:rPr>
          <w:noProof/>
        </w:rPr>
        <w:drawing>
          <wp:anchor distT="0" distB="0" distL="114300" distR="114300" simplePos="0" relativeHeight="251658240" behindDoc="0" locked="0" layoutInCell="1" allowOverlap="1" wp14:anchorId="565091BB" wp14:editId="3BC2EF41">
            <wp:simplePos x="0" y="0"/>
            <wp:positionH relativeFrom="margin">
              <wp:posOffset>5274129</wp:posOffset>
            </wp:positionH>
            <wp:positionV relativeFrom="paragraph">
              <wp:posOffset>215537</wp:posOffset>
            </wp:positionV>
            <wp:extent cx="876300" cy="876300"/>
            <wp:effectExtent l="0" t="0" r="0" b="0"/>
            <wp:wrapNone/>
            <wp:docPr id="1639861571" name="Picture 163986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27963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298" cy="882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18597" w14:textId="341343E2" w:rsidR="00E172AB" w:rsidRDefault="00846400" w:rsidP="003708C0">
      <w:pPr>
        <w:pStyle w:val="Heading1"/>
      </w:pPr>
      <w:proofErr w:type="spellStart"/>
      <w:r>
        <w:t>Ffurflen</w:t>
      </w:r>
      <w:proofErr w:type="spellEnd"/>
      <w:r>
        <w:t xml:space="preserve"> </w:t>
      </w:r>
      <w:proofErr w:type="spellStart"/>
      <w:r>
        <w:t>Dystiolaeth</w:t>
      </w:r>
      <w:proofErr w:type="spellEnd"/>
      <w:r>
        <w:t xml:space="preserve"> a </w:t>
      </w:r>
      <w:proofErr w:type="spellStart"/>
      <w:r>
        <w:t>Manylion</w:t>
      </w:r>
      <w:proofErr w:type="spellEnd"/>
      <w:r>
        <w:t xml:space="preserve"> y </w:t>
      </w:r>
      <w:proofErr w:type="spellStart"/>
      <w:r>
        <w:t>Cyfrannwr</w:t>
      </w:r>
      <w:proofErr w:type="spellEnd"/>
      <w:r>
        <w:t xml:space="preserve"> </w:t>
      </w:r>
    </w:p>
    <w:p w14:paraId="6B6E7F8F" w14:textId="3FF8B8B7" w:rsidR="6191FCCA" w:rsidRDefault="6191FCCA" w:rsidP="6191FCCA"/>
    <w:p w14:paraId="43D31960" w14:textId="77777777" w:rsidR="008E74DE" w:rsidRDefault="008E74DE" w:rsidP="6191FCCA"/>
    <w:p w14:paraId="6C11085A" w14:textId="199165A6" w:rsidR="000B23C9" w:rsidRPr="00F347EC" w:rsidRDefault="00846400" w:rsidP="000B23C9">
      <w:pPr>
        <w:pStyle w:val="Heading2"/>
        <w:rPr>
          <w:rFonts w:cstheme="majorBidi"/>
        </w:rPr>
      </w:pPr>
      <w:proofErr w:type="spellStart"/>
      <w:r w:rsidRPr="00846400">
        <w:t>Caniatâd</w:t>
      </w:r>
      <w:proofErr w:type="spellEnd"/>
      <w:r w:rsidRPr="00846400">
        <w:t xml:space="preserve"> </w:t>
      </w:r>
      <w:proofErr w:type="spellStart"/>
      <w:r w:rsidRPr="00846400">
        <w:t>i</w:t>
      </w:r>
      <w:proofErr w:type="spellEnd"/>
      <w:r w:rsidRPr="00846400">
        <w:t xml:space="preserve"> </w:t>
      </w:r>
      <w:proofErr w:type="spellStart"/>
      <w:r w:rsidRPr="00846400">
        <w:t>storio</w:t>
      </w:r>
      <w:proofErr w:type="spellEnd"/>
      <w:r w:rsidRPr="00846400">
        <w:t xml:space="preserve"> a </w:t>
      </w:r>
      <w:proofErr w:type="spellStart"/>
      <w:r w:rsidRPr="00846400">
        <w:t>defnyddio'r</w:t>
      </w:r>
      <w:proofErr w:type="spellEnd"/>
      <w:r w:rsidRPr="00846400">
        <w:t xml:space="preserve"> </w:t>
      </w:r>
      <w:proofErr w:type="spellStart"/>
      <w:r w:rsidRPr="00846400">
        <w:t>wybodaeth</w:t>
      </w:r>
      <w:proofErr w:type="spellEnd"/>
      <w:r w:rsidRPr="00846400">
        <w:t xml:space="preserve"> </w:t>
      </w:r>
    </w:p>
    <w:tbl>
      <w:tblPr>
        <w:tblStyle w:val="TableGridLight"/>
        <w:tblW w:w="5000" w:type="pct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top w:w="113" w:type="dxa"/>
          <w:left w:w="85" w:type="dxa"/>
          <w:bottom w:w="113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0B23C9" w14:paraId="7373EEEB" w14:textId="77777777" w:rsidTr="003122AE">
        <w:trPr>
          <w:trHeight w:val="145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46D98EE" w14:textId="77777777" w:rsidR="00846400" w:rsidRDefault="00846400" w:rsidP="00846400">
            <w:r>
              <w:t xml:space="preserve">Dim </w:t>
            </w:r>
            <w:proofErr w:type="spellStart"/>
            <w:r>
              <w:t>ond</w:t>
            </w:r>
            <w:proofErr w:type="spellEnd"/>
            <w:r>
              <w:t xml:space="preserve"> at y </w:t>
            </w:r>
            <w:proofErr w:type="spellStart"/>
            <w:r>
              <w:t>dibenion</w:t>
            </w:r>
            <w:proofErr w:type="spellEnd"/>
            <w:r>
              <w:t xml:space="preserve"> </w:t>
            </w:r>
            <w:proofErr w:type="spellStart"/>
            <w:r>
              <w:t>canlynol</w:t>
            </w:r>
            <w:proofErr w:type="spellEnd"/>
            <w:r>
              <w:t xml:space="preserve"> y </w:t>
            </w:r>
            <w:proofErr w:type="spellStart"/>
            <w:r>
              <w:t>caiff</w:t>
            </w:r>
            <w:proofErr w:type="spellEnd"/>
            <w:r>
              <w:t xml:space="preserve"> y </w:t>
            </w:r>
            <w:proofErr w:type="spellStart"/>
            <w:r>
              <w:t>wybodaeth</w:t>
            </w:r>
            <w:proofErr w:type="spellEnd"/>
            <w:r>
              <w:t xml:space="preserve"> a </w:t>
            </w:r>
            <w:proofErr w:type="spellStart"/>
            <w:r>
              <w:t>gyflwynwch</w:t>
            </w:r>
            <w:proofErr w:type="spellEnd"/>
            <w:r>
              <w:t xml:space="preserve"> </w:t>
            </w:r>
            <w:proofErr w:type="spellStart"/>
            <w:r>
              <w:t>yma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phrosesu</w:t>
            </w:r>
            <w:proofErr w:type="spellEnd"/>
            <w:r>
              <w:t>:</w:t>
            </w:r>
          </w:p>
          <w:p w14:paraId="0B90B257" w14:textId="46264EDC" w:rsidR="00846400" w:rsidRDefault="00846400" w:rsidP="00846400">
            <w:r>
              <w:t xml:space="preserve">• I </w:t>
            </w:r>
            <w:proofErr w:type="spellStart"/>
            <w:r>
              <w:t>asesu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cais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ardystio'n</w:t>
            </w:r>
            <w:proofErr w:type="spellEnd"/>
            <w:r>
              <w:t xml:space="preserve"> </w:t>
            </w:r>
            <w:proofErr w:type="spellStart"/>
            <w:r>
              <w:t>Garbon</w:t>
            </w:r>
            <w:proofErr w:type="spellEnd"/>
            <w:r>
              <w:t xml:space="preserve"> </w:t>
            </w:r>
            <w:proofErr w:type="spellStart"/>
            <w:r>
              <w:t>Llythrennog</w:t>
            </w:r>
            <w:proofErr w:type="spellEnd"/>
            <w:r>
              <w:t xml:space="preserve"> (Carbon </w:t>
            </w:r>
            <w:proofErr w:type="spellStart"/>
            <w:r>
              <w:t>Litearate</w:t>
            </w:r>
            <w:proofErr w:type="spellEnd"/>
            <w:r>
              <w:t xml:space="preserve">) a </w:t>
            </w:r>
            <w:proofErr w:type="spellStart"/>
            <w:r>
              <w:t>chynnal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cofnod</w:t>
            </w:r>
            <w:proofErr w:type="spellEnd"/>
            <w:r>
              <w:t xml:space="preserve"> </w:t>
            </w:r>
            <w:proofErr w:type="spellStart"/>
            <w:r>
              <w:t>ardystio</w:t>
            </w:r>
            <w:proofErr w:type="spellEnd"/>
            <w:r>
              <w:t>.</w:t>
            </w:r>
          </w:p>
          <w:p w14:paraId="3BEE6623" w14:textId="3060AB06" w:rsidR="00846400" w:rsidRDefault="00846400" w:rsidP="00846400">
            <w:r>
              <w:t xml:space="preserve">• I </w:t>
            </w:r>
            <w:proofErr w:type="spellStart"/>
            <w:r>
              <w:t>roi'r</w:t>
            </w:r>
            <w:proofErr w:type="spellEnd"/>
            <w:r>
              <w:t xml:space="preserve"> </w:t>
            </w:r>
            <w:proofErr w:type="spellStart"/>
            <w:r>
              <w:t>wybodaeth</w:t>
            </w:r>
            <w:proofErr w:type="spellEnd"/>
            <w:r>
              <w:t xml:space="preserve"> </w:t>
            </w:r>
            <w:proofErr w:type="spellStart"/>
            <w:r>
              <w:t>ddiweddaraf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chi am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ardystiad</w:t>
            </w:r>
            <w:proofErr w:type="spellEnd"/>
            <w:r>
              <w:t xml:space="preserve"> a </w:t>
            </w:r>
            <w:proofErr w:type="spellStart"/>
            <w:r>
              <w:t>diweddariadau</w:t>
            </w:r>
            <w:proofErr w:type="spellEnd"/>
            <w:r>
              <w:t xml:space="preserve"> am y Carbon Literacy Project.</w:t>
            </w:r>
          </w:p>
          <w:p w14:paraId="1022B341" w14:textId="77777777" w:rsidR="00846400" w:rsidRDefault="00846400" w:rsidP="00846400">
            <w:r>
              <w:t xml:space="preserve">•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ffurf</w:t>
            </w:r>
            <w:proofErr w:type="spellEnd"/>
            <w:r>
              <w:t xml:space="preserve"> </w:t>
            </w:r>
            <w:proofErr w:type="spellStart"/>
            <w:r>
              <w:t>ddienw</w:t>
            </w:r>
            <w:proofErr w:type="spellEnd"/>
            <w:r>
              <w:t xml:space="preserve">,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ymchwil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Lythrennedd</w:t>
            </w:r>
            <w:proofErr w:type="spellEnd"/>
            <w:r>
              <w:t xml:space="preserve"> Carbon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bartneriaid</w:t>
            </w:r>
            <w:proofErr w:type="spellEnd"/>
            <w:r>
              <w:t xml:space="preserve"> </w:t>
            </w:r>
            <w:proofErr w:type="spellStart"/>
            <w:r>
              <w:t>ymchwil</w:t>
            </w:r>
            <w:proofErr w:type="spellEnd"/>
            <w:r>
              <w:t xml:space="preserve"> </w:t>
            </w:r>
            <w:proofErr w:type="spellStart"/>
            <w:r>
              <w:t>cymeradwy</w:t>
            </w:r>
            <w:proofErr w:type="spellEnd"/>
            <w:r>
              <w:t>.</w:t>
            </w:r>
          </w:p>
          <w:p w14:paraId="1E437A0A" w14:textId="1459B34E" w:rsidR="00846400" w:rsidRDefault="00846400" w:rsidP="00846400">
            <w:r>
              <w:t xml:space="preserve">•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ffurf</w:t>
            </w:r>
            <w:proofErr w:type="spellEnd"/>
            <w:r>
              <w:t xml:space="preserve"> </w:t>
            </w:r>
            <w:proofErr w:type="spellStart"/>
            <w:r>
              <w:t>gyfunol</w:t>
            </w:r>
            <w:proofErr w:type="spellEnd"/>
            <w:r>
              <w:t xml:space="preserve">,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monitro</w:t>
            </w:r>
            <w:proofErr w:type="spellEnd"/>
            <w:r>
              <w:t xml:space="preserve"> </w:t>
            </w:r>
            <w:proofErr w:type="spellStart"/>
            <w:r>
              <w:t>perfformiad</w:t>
            </w:r>
            <w:proofErr w:type="spellEnd"/>
            <w:r>
              <w:t xml:space="preserve"> y </w:t>
            </w:r>
            <w:r w:rsidRPr="6F887443">
              <w:t>Carbon Literacy Project</w:t>
            </w:r>
            <w:r>
              <w:t>.</w:t>
            </w:r>
          </w:p>
          <w:p w14:paraId="486F5DF2" w14:textId="14571B52" w:rsidR="000B23C9" w:rsidRPr="00846400" w:rsidRDefault="00846400" w:rsidP="00C901F3">
            <w:r>
              <w:t xml:space="preserve">I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rhagor</w:t>
            </w:r>
            <w:proofErr w:type="spellEnd"/>
            <w:r>
              <w:t xml:space="preserve"> o </w:t>
            </w:r>
            <w:proofErr w:type="spellStart"/>
            <w:r>
              <w:t>fanylion</w:t>
            </w:r>
            <w:proofErr w:type="spellEnd"/>
            <w:r>
              <w:t xml:space="preserve">, </w:t>
            </w:r>
            <w:proofErr w:type="spellStart"/>
            <w:r>
              <w:t>ewach</w:t>
            </w:r>
            <w:proofErr w:type="spellEnd"/>
            <w:r>
              <w:t xml:space="preserve"> at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hyperlink r:id="rId11" w:history="1">
              <w:r w:rsidRPr="00846400">
                <w:rPr>
                  <w:rStyle w:val="Hyperlink"/>
                </w:rPr>
                <w:t>Hysbysiad Preifatrwydd</w:t>
              </w:r>
            </w:hyperlink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gwefan</w:t>
            </w:r>
            <w:proofErr w:type="spellEnd"/>
            <w:r>
              <w:t>: https://carbonliteracy.com/</w:t>
            </w:r>
          </w:p>
        </w:tc>
      </w:tr>
    </w:tbl>
    <w:p w14:paraId="01719196" w14:textId="597DC78A" w:rsidR="00A8724D" w:rsidRPr="003827DC" w:rsidRDefault="003122AE" w:rsidP="003122AE">
      <w:pPr>
        <w:pStyle w:val="Heading2"/>
      </w:pPr>
      <w:proofErr w:type="spellStart"/>
      <w:r>
        <w:t>Gwybodaeth</w:t>
      </w:r>
      <w:proofErr w:type="spellEnd"/>
      <w:r>
        <w:t xml:space="preserve"> </w:t>
      </w:r>
      <w:proofErr w:type="spellStart"/>
      <w:r>
        <w:t>Hanfodol</w:t>
      </w:r>
      <w:proofErr w:type="spellEnd"/>
      <w:r>
        <w:t xml:space="preserve"> (</w:t>
      </w:r>
      <w:proofErr w:type="spellStart"/>
      <w:r>
        <w:t>teipiwch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hytrach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llaw-ysgrifennu</w:t>
      </w:r>
      <w:proofErr w:type="spellEnd"/>
      <w:r>
        <w:t xml:space="preserve"> </w:t>
      </w:r>
      <w:proofErr w:type="spellStart"/>
      <w:r>
        <w:t>ogydd</w:t>
      </w:r>
      <w:proofErr w:type="spellEnd"/>
      <w:r>
        <w:t xml:space="preserve"> - </w:t>
      </w:r>
      <w:proofErr w:type="spellStart"/>
      <w:r>
        <w:t>yr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ysgrifennu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tystysgrif</w:t>
      </w:r>
      <w:proofErr w:type="spellEnd"/>
      <w:r>
        <w:t>)</w:t>
      </w: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57" w:type="dxa"/>
        </w:tblCellMar>
        <w:tblLook w:val="02A0" w:firstRow="1" w:lastRow="0" w:firstColumn="1" w:lastColumn="0" w:noHBand="1" w:noVBand="0"/>
      </w:tblPr>
      <w:tblGrid>
        <w:gridCol w:w="1142"/>
        <w:gridCol w:w="2093"/>
        <w:gridCol w:w="1162"/>
        <w:gridCol w:w="419"/>
        <w:gridCol w:w="1941"/>
        <w:gridCol w:w="1162"/>
        <w:gridCol w:w="1817"/>
      </w:tblGrid>
      <w:tr w:rsidR="003065CC" w:rsidRPr="00F9270E" w14:paraId="72885D88" w14:textId="77777777" w:rsidTr="6191FCCA">
        <w:tc>
          <w:tcPr>
            <w:tcW w:w="586" w:type="pct"/>
            <w:shd w:val="clear" w:color="auto" w:fill="F2F2F2" w:themeFill="background1" w:themeFillShade="F2"/>
          </w:tcPr>
          <w:p w14:paraId="3250E765" w14:textId="5A349EAB" w:rsidR="00AB539E" w:rsidRPr="00F9270E" w:rsidRDefault="003122AE" w:rsidP="00BA65F3">
            <w:proofErr w:type="spellStart"/>
            <w:r>
              <w:t>Enw</w:t>
            </w:r>
            <w:proofErr w:type="spellEnd"/>
            <w:r>
              <w:t xml:space="preserve"> </w:t>
            </w:r>
            <w:proofErr w:type="spellStart"/>
            <w:r>
              <w:t>cyntaf</w:t>
            </w:r>
            <w:proofErr w:type="spellEnd"/>
          </w:p>
        </w:tc>
        <w:tc>
          <w:tcPr>
            <w:tcW w:w="1075" w:type="pct"/>
            <w:shd w:val="clear" w:color="auto" w:fill="auto"/>
          </w:tcPr>
          <w:p w14:paraId="2DB16471" w14:textId="77777777" w:rsidR="00AB539E" w:rsidRPr="00F9270E" w:rsidRDefault="00AB539E" w:rsidP="00BA65F3"/>
        </w:tc>
        <w:tc>
          <w:tcPr>
            <w:tcW w:w="597" w:type="pct"/>
            <w:shd w:val="clear" w:color="auto" w:fill="F2F2F2" w:themeFill="background1" w:themeFillShade="F2"/>
          </w:tcPr>
          <w:p w14:paraId="096714E0" w14:textId="743044C4" w:rsidR="00AB539E" w:rsidRPr="00F9270E" w:rsidRDefault="003122AE" w:rsidP="00BA65F3">
            <w:proofErr w:type="spellStart"/>
            <w:r>
              <w:t>Cyfenw</w:t>
            </w:r>
            <w:proofErr w:type="spellEnd"/>
          </w:p>
        </w:tc>
        <w:tc>
          <w:tcPr>
            <w:tcW w:w="1212" w:type="pct"/>
            <w:gridSpan w:val="2"/>
            <w:shd w:val="clear" w:color="auto" w:fill="auto"/>
          </w:tcPr>
          <w:p w14:paraId="52989656" w14:textId="77777777" w:rsidR="00AB539E" w:rsidRPr="00F9270E" w:rsidRDefault="00AB539E" w:rsidP="00BA65F3"/>
        </w:tc>
        <w:tc>
          <w:tcPr>
            <w:tcW w:w="597" w:type="pct"/>
            <w:shd w:val="clear" w:color="auto" w:fill="F2F2F2" w:themeFill="background1" w:themeFillShade="F2"/>
          </w:tcPr>
          <w:p w14:paraId="42CC4D97" w14:textId="6EC319A3" w:rsidR="00AB539E" w:rsidRPr="00F9270E" w:rsidRDefault="003122AE" w:rsidP="00BA65F3">
            <w:r>
              <w:t>Cod post</w:t>
            </w:r>
          </w:p>
        </w:tc>
        <w:tc>
          <w:tcPr>
            <w:tcW w:w="933" w:type="pct"/>
            <w:shd w:val="clear" w:color="auto" w:fill="auto"/>
          </w:tcPr>
          <w:p w14:paraId="0EE4972D" w14:textId="68CD793F" w:rsidR="00AB539E" w:rsidRPr="00F9270E" w:rsidRDefault="00AB539E" w:rsidP="00BA65F3"/>
        </w:tc>
      </w:tr>
      <w:tr w:rsidR="00AB539E" w:rsidRPr="00F9270E" w14:paraId="4E793707" w14:textId="77777777" w:rsidTr="6191FCCA">
        <w:tc>
          <w:tcPr>
            <w:tcW w:w="2473" w:type="pct"/>
            <w:gridSpan w:val="4"/>
            <w:shd w:val="clear" w:color="auto" w:fill="F2F2F2" w:themeFill="background1" w:themeFillShade="F2"/>
          </w:tcPr>
          <w:p w14:paraId="6089873F" w14:textId="3D52FE62" w:rsidR="00AB539E" w:rsidRPr="00F9270E" w:rsidRDefault="003122AE" w:rsidP="00BA65F3">
            <w:proofErr w:type="spellStart"/>
            <w:r>
              <w:t>Cyfeiriad</w:t>
            </w:r>
            <w:proofErr w:type="spellEnd"/>
            <w:r>
              <w:t xml:space="preserve"> </w:t>
            </w:r>
            <w:proofErr w:type="spellStart"/>
            <w:r>
              <w:t>ebost</w:t>
            </w:r>
            <w:proofErr w:type="spellEnd"/>
          </w:p>
        </w:tc>
        <w:tc>
          <w:tcPr>
            <w:tcW w:w="2527" w:type="pct"/>
            <w:gridSpan w:val="3"/>
            <w:shd w:val="clear" w:color="auto" w:fill="auto"/>
          </w:tcPr>
          <w:p w14:paraId="171652F5" w14:textId="77777777" w:rsidR="00AB539E" w:rsidRPr="00F9270E" w:rsidRDefault="00AB539E" w:rsidP="00BA65F3"/>
        </w:tc>
      </w:tr>
      <w:tr w:rsidR="00065FD2" w:rsidRPr="00F9270E" w14:paraId="73980D8B" w14:textId="77777777" w:rsidTr="6191FCCA">
        <w:tc>
          <w:tcPr>
            <w:tcW w:w="2473" w:type="pct"/>
            <w:gridSpan w:val="4"/>
            <w:shd w:val="clear" w:color="auto" w:fill="F2F2F2" w:themeFill="background1" w:themeFillShade="F2"/>
          </w:tcPr>
          <w:p w14:paraId="22D411E0" w14:textId="3876FD74" w:rsidR="00065FD2" w:rsidRPr="00F9270E" w:rsidRDefault="003122AE" w:rsidP="00BA65F3">
            <w:r>
              <w:t xml:space="preserve">New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sefydliad</w:t>
            </w:r>
            <w:proofErr w:type="spellEnd"/>
          </w:p>
        </w:tc>
        <w:tc>
          <w:tcPr>
            <w:tcW w:w="2527" w:type="pct"/>
            <w:gridSpan w:val="3"/>
            <w:shd w:val="clear" w:color="auto" w:fill="auto"/>
          </w:tcPr>
          <w:p w14:paraId="3CBE8243" w14:textId="77777777" w:rsidR="00065FD2" w:rsidRPr="00F9270E" w:rsidRDefault="00065FD2" w:rsidP="00BA65F3"/>
        </w:tc>
      </w:tr>
      <w:tr w:rsidR="00065FD2" w:rsidRPr="00F9270E" w14:paraId="1B76357D" w14:textId="77777777" w:rsidTr="6191FCCA">
        <w:tc>
          <w:tcPr>
            <w:tcW w:w="2473" w:type="pct"/>
            <w:gridSpan w:val="4"/>
            <w:shd w:val="clear" w:color="auto" w:fill="F2F2F2" w:themeFill="background1" w:themeFillShade="F2"/>
          </w:tcPr>
          <w:p w14:paraId="2B4C7918" w14:textId="79F469A7" w:rsidR="00065FD2" w:rsidRPr="00F9270E" w:rsidRDefault="003122AE" w:rsidP="00BA65F3">
            <w:proofErr w:type="spellStart"/>
            <w:r w:rsidRPr="003122AE">
              <w:t>Rôl</w:t>
            </w:r>
            <w:proofErr w:type="spellEnd"/>
            <w:r w:rsidRPr="003122AE">
              <w:t xml:space="preserve"> o </w:t>
            </w:r>
            <w:proofErr w:type="spellStart"/>
            <w:r w:rsidRPr="003122AE">
              <w:t>fewn</w:t>
            </w:r>
            <w:proofErr w:type="spellEnd"/>
            <w:r w:rsidRPr="003122AE">
              <w:t xml:space="preserve"> y </w:t>
            </w:r>
            <w:proofErr w:type="spellStart"/>
            <w:r w:rsidRPr="003122AE">
              <w:t>sefydliad</w:t>
            </w:r>
            <w:proofErr w:type="spellEnd"/>
            <w:r w:rsidRPr="003122AE">
              <w:t xml:space="preserve"> (</w:t>
            </w:r>
            <w:proofErr w:type="spellStart"/>
            <w:r w:rsidRPr="003122AE">
              <w:t>e.e.</w:t>
            </w:r>
            <w:proofErr w:type="spellEnd"/>
            <w:r w:rsidRPr="003122AE">
              <w:t xml:space="preserve"> </w:t>
            </w:r>
            <w:proofErr w:type="spellStart"/>
            <w:r w:rsidRPr="003122AE">
              <w:t>teitl</w:t>
            </w:r>
            <w:proofErr w:type="spellEnd"/>
            <w:r w:rsidRPr="003122AE"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 w:rsidRPr="003122AE">
              <w:t>swydd</w:t>
            </w:r>
            <w:proofErr w:type="spellEnd"/>
            <w:r w:rsidRPr="003122AE">
              <w:t>)</w:t>
            </w:r>
          </w:p>
        </w:tc>
        <w:tc>
          <w:tcPr>
            <w:tcW w:w="2527" w:type="pct"/>
            <w:gridSpan w:val="3"/>
            <w:shd w:val="clear" w:color="auto" w:fill="auto"/>
          </w:tcPr>
          <w:p w14:paraId="2FCE6144" w14:textId="77777777" w:rsidR="00065FD2" w:rsidRPr="00F9270E" w:rsidRDefault="00065FD2" w:rsidP="00BA65F3"/>
        </w:tc>
      </w:tr>
      <w:tr w:rsidR="00065FD2" w:rsidRPr="00F9270E" w14:paraId="281AB873" w14:textId="77777777" w:rsidTr="6191FCCA">
        <w:tc>
          <w:tcPr>
            <w:tcW w:w="2473" w:type="pct"/>
            <w:gridSpan w:val="4"/>
            <w:shd w:val="clear" w:color="auto" w:fill="F2F2F2" w:themeFill="background1" w:themeFillShade="F2"/>
          </w:tcPr>
          <w:p w14:paraId="20EEB056" w14:textId="12B89E4C" w:rsidR="00065FD2" w:rsidRPr="00F9270E" w:rsidRDefault="003122AE" w:rsidP="00BA65F3">
            <w:proofErr w:type="spellStart"/>
            <w:r w:rsidRPr="003122AE">
              <w:t>Enw'r</w:t>
            </w:r>
            <w:proofErr w:type="spellEnd"/>
            <w:r w:rsidRPr="003122AE">
              <w:t xml:space="preserve"> </w:t>
            </w:r>
            <w:proofErr w:type="spellStart"/>
            <w:r w:rsidRPr="003122AE">
              <w:t>sefydliad</w:t>
            </w:r>
            <w:proofErr w:type="spellEnd"/>
            <w:r w:rsidRPr="003122AE">
              <w:t xml:space="preserve"> </w:t>
            </w:r>
            <w:proofErr w:type="spellStart"/>
            <w:r w:rsidRPr="003122AE">
              <w:t>sy'n</w:t>
            </w:r>
            <w:proofErr w:type="spellEnd"/>
            <w:r w:rsidRPr="003122AE">
              <w:t xml:space="preserve"> </w:t>
            </w:r>
            <w:proofErr w:type="spellStart"/>
            <w:r w:rsidRPr="003122AE">
              <w:t>darparu</w:t>
            </w:r>
            <w:r>
              <w:t>’r</w:t>
            </w:r>
            <w:proofErr w:type="spellEnd"/>
            <w:r>
              <w:t xml:space="preserve"> </w:t>
            </w:r>
            <w:proofErr w:type="spellStart"/>
            <w:r>
              <w:t>cwrs</w:t>
            </w:r>
            <w:proofErr w:type="spellEnd"/>
            <w:r w:rsidRPr="003122AE">
              <w:t xml:space="preserve"> </w:t>
            </w:r>
            <w:proofErr w:type="spellStart"/>
            <w:r w:rsidRPr="003122AE">
              <w:t>Llythrennedd</w:t>
            </w:r>
            <w:proofErr w:type="spellEnd"/>
            <w:r w:rsidRPr="003122AE">
              <w:t xml:space="preserve"> Carbon</w:t>
            </w:r>
          </w:p>
        </w:tc>
        <w:tc>
          <w:tcPr>
            <w:tcW w:w="2527" w:type="pct"/>
            <w:gridSpan w:val="3"/>
            <w:shd w:val="clear" w:color="auto" w:fill="auto"/>
          </w:tcPr>
          <w:p w14:paraId="7FEFA85B" w14:textId="77777777" w:rsidR="00065FD2" w:rsidRPr="00F9270E" w:rsidRDefault="00065FD2" w:rsidP="00BA65F3"/>
        </w:tc>
      </w:tr>
      <w:tr w:rsidR="00065FD2" w:rsidRPr="00F9270E" w14:paraId="7375797C" w14:textId="77777777" w:rsidTr="6191FCCA">
        <w:tc>
          <w:tcPr>
            <w:tcW w:w="2473" w:type="pct"/>
            <w:gridSpan w:val="4"/>
            <w:shd w:val="clear" w:color="auto" w:fill="F2F2F2" w:themeFill="background1" w:themeFillShade="F2"/>
          </w:tcPr>
          <w:p w14:paraId="2422E454" w14:textId="110F0A06" w:rsidR="00065FD2" w:rsidRPr="00F9270E" w:rsidRDefault="003122AE" w:rsidP="00BA65F3">
            <w:proofErr w:type="spellStart"/>
            <w:r>
              <w:t>Dyddiad</w:t>
            </w:r>
            <w:proofErr w:type="spellEnd"/>
            <w:r>
              <w:t xml:space="preserve"> </w:t>
            </w:r>
            <w:proofErr w:type="spellStart"/>
            <w:r>
              <w:t>cwblhau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hyfforddiant</w:t>
            </w:r>
            <w:proofErr w:type="spellEnd"/>
          </w:p>
        </w:tc>
        <w:tc>
          <w:tcPr>
            <w:tcW w:w="2527" w:type="pct"/>
            <w:gridSpan w:val="3"/>
            <w:shd w:val="clear" w:color="auto" w:fill="auto"/>
          </w:tcPr>
          <w:p w14:paraId="699E281B" w14:textId="77777777" w:rsidR="00065FD2" w:rsidRPr="00F9270E" w:rsidRDefault="00065FD2" w:rsidP="00BA65F3"/>
        </w:tc>
      </w:tr>
    </w:tbl>
    <w:p w14:paraId="1CB65087" w14:textId="05F36634" w:rsidR="004458A4" w:rsidRPr="003708C0" w:rsidRDefault="61ABF635" w:rsidP="003708C0">
      <w:pPr>
        <w:pStyle w:val="Heading2"/>
      </w:pPr>
      <w:proofErr w:type="spellStart"/>
      <w:r>
        <w:t>M</w:t>
      </w:r>
      <w:r w:rsidR="50C3DDB0">
        <w:t>onit</w:t>
      </w:r>
      <w:r w:rsidR="003122AE">
        <w:t>ro</w:t>
      </w:r>
      <w:proofErr w:type="spellEnd"/>
      <w:r w:rsidR="003122AE">
        <w:t xml:space="preserve"> </w:t>
      </w:r>
      <w:proofErr w:type="spellStart"/>
      <w:r w:rsidR="003122AE">
        <w:t>Amrywiaeth</w:t>
      </w:r>
      <w:proofErr w:type="spellEnd"/>
      <w:r w:rsidR="50C3DDB0">
        <w:t xml:space="preserve"> (</w:t>
      </w:r>
      <w:proofErr w:type="spellStart"/>
      <w:r w:rsidR="003122AE">
        <w:t>Dewisol</w:t>
      </w:r>
      <w:proofErr w:type="spellEnd"/>
      <w:r w:rsidR="50C3DDB0">
        <w:t>)</w:t>
      </w:r>
    </w:p>
    <w:p w14:paraId="1BB2D641" w14:textId="06B90AD8" w:rsidR="0A9EF84B" w:rsidRDefault="003122AE" w:rsidP="5B55B03F">
      <w:proofErr w:type="spellStart"/>
      <w:r w:rsidRPr="003122AE">
        <w:t>Rydym</w:t>
      </w:r>
      <w:proofErr w:type="spellEnd"/>
      <w:r w:rsidRPr="003122AE">
        <w:t xml:space="preserve"> </w:t>
      </w:r>
      <w:proofErr w:type="spellStart"/>
      <w:r w:rsidRPr="003122AE">
        <w:t>yn</w:t>
      </w:r>
      <w:proofErr w:type="spellEnd"/>
      <w:r w:rsidRPr="003122AE">
        <w:t xml:space="preserve"> </w:t>
      </w:r>
      <w:proofErr w:type="spellStart"/>
      <w:r w:rsidRPr="003122AE">
        <w:t>casglu</w:t>
      </w:r>
      <w:proofErr w:type="spellEnd"/>
      <w:r w:rsidRPr="003122AE">
        <w:t xml:space="preserve"> data </w:t>
      </w:r>
      <w:proofErr w:type="spellStart"/>
      <w:r w:rsidRPr="003122AE">
        <w:t>ychwanegol</w:t>
      </w:r>
      <w:proofErr w:type="spellEnd"/>
      <w:r w:rsidRPr="003122AE">
        <w:t xml:space="preserve"> </w:t>
      </w:r>
      <w:proofErr w:type="spellStart"/>
      <w:r w:rsidRPr="003122AE">
        <w:t>i’n</w:t>
      </w:r>
      <w:proofErr w:type="spellEnd"/>
      <w:r w:rsidRPr="003122AE">
        <w:t xml:space="preserve"> </w:t>
      </w:r>
      <w:proofErr w:type="spellStart"/>
      <w:r w:rsidRPr="003122AE">
        <w:t>helpu</w:t>
      </w:r>
      <w:proofErr w:type="spellEnd"/>
      <w:r w:rsidRPr="003122AE">
        <w:t xml:space="preserve"> </w:t>
      </w:r>
      <w:proofErr w:type="spellStart"/>
      <w:r w:rsidRPr="003122AE">
        <w:t>i</w:t>
      </w:r>
      <w:proofErr w:type="spellEnd"/>
      <w:r w:rsidRPr="003122AE">
        <w:t xml:space="preserve"> </w:t>
      </w:r>
      <w:proofErr w:type="spellStart"/>
      <w:r w:rsidRPr="003122AE">
        <w:t>wella</w:t>
      </w:r>
      <w:proofErr w:type="spellEnd"/>
      <w:r w:rsidRPr="003122AE">
        <w:t xml:space="preserve"> </w:t>
      </w:r>
      <w:proofErr w:type="spellStart"/>
      <w:r w:rsidRPr="003122AE">
        <w:t>amrywiaeth</w:t>
      </w:r>
      <w:proofErr w:type="spellEnd"/>
      <w:r w:rsidRPr="003122AE">
        <w:t xml:space="preserve"> a </w:t>
      </w:r>
      <w:proofErr w:type="spellStart"/>
      <w:r w:rsidRPr="003122AE">
        <w:t>chyrhaeddiad</w:t>
      </w:r>
      <w:proofErr w:type="spellEnd"/>
      <w:r w:rsidRPr="003122AE">
        <w:t xml:space="preserve"> </w:t>
      </w:r>
      <w:proofErr w:type="spellStart"/>
      <w:r w:rsidRPr="003122AE">
        <w:t>Llythrennedd</w:t>
      </w:r>
      <w:proofErr w:type="spellEnd"/>
      <w:r w:rsidRPr="003122AE">
        <w:t xml:space="preserve"> Carbon, </w:t>
      </w:r>
      <w:proofErr w:type="spellStart"/>
      <w:r w:rsidRPr="003122AE">
        <w:t>yn</w:t>
      </w:r>
      <w:proofErr w:type="spellEnd"/>
      <w:r w:rsidRPr="003122AE">
        <w:t xml:space="preserve"> </w:t>
      </w:r>
      <w:proofErr w:type="spellStart"/>
      <w:r w:rsidRPr="003122AE">
        <w:t>unol</w:t>
      </w:r>
      <w:proofErr w:type="spellEnd"/>
      <w:r w:rsidRPr="003122AE">
        <w:t xml:space="preserve"> </w:t>
      </w:r>
      <w:proofErr w:type="spellStart"/>
      <w:r w:rsidRPr="003122AE">
        <w:t>â’n</w:t>
      </w:r>
      <w:proofErr w:type="spellEnd"/>
      <w:r w:rsidRPr="003122AE">
        <w:t xml:space="preserve"> </w:t>
      </w:r>
      <w:proofErr w:type="spellStart"/>
      <w:r w:rsidRPr="003122AE">
        <w:t>polisi</w:t>
      </w:r>
      <w:proofErr w:type="spellEnd"/>
      <w:r w:rsidRPr="003122AE">
        <w:t xml:space="preserve"> </w:t>
      </w:r>
      <w:proofErr w:type="spellStart"/>
      <w:r w:rsidRPr="003122AE">
        <w:t>cyfle</w:t>
      </w:r>
      <w:proofErr w:type="spellEnd"/>
      <w:r w:rsidRPr="003122AE">
        <w:t xml:space="preserve"> </w:t>
      </w:r>
      <w:proofErr w:type="spellStart"/>
      <w:r w:rsidRPr="003122AE">
        <w:t>cyfartal</w:t>
      </w:r>
      <w:proofErr w:type="spellEnd"/>
      <w:r w:rsidRPr="003122AE">
        <w:t xml:space="preserve">. Mae </w:t>
      </w:r>
      <w:proofErr w:type="spellStart"/>
      <w:r w:rsidRPr="003122AE">
        <w:t>pob</w:t>
      </w:r>
      <w:proofErr w:type="spellEnd"/>
      <w:r w:rsidRPr="003122AE">
        <w:t xml:space="preserve"> </w:t>
      </w:r>
      <w:proofErr w:type="spellStart"/>
      <w:r w:rsidRPr="003122AE">
        <w:t>cwestiwn</w:t>
      </w:r>
      <w:proofErr w:type="spellEnd"/>
      <w:r w:rsidRPr="003122AE">
        <w:t xml:space="preserve"> </w:t>
      </w:r>
      <w:proofErr w:type="spellStart"/>
      <w:r w:rsidRPr="003122AE">
        <w:t>yn</w:t>
      </w:r>
      <w:proofErr w:type="spellEnd"/>
      <w:r w:rsidRPr="003122AE">
        <w:t xml:space="preserve"> </w:t>
      </w:r>
      <w:proofErr w:type="spellStart"/>
      <w:r w:rsidRPr="003122AE">
        <w:t>wirfoddol</w:t>
      </w:r>
      <w:proofErr w:type="spellEnd"/>
      <w:r w:rsidRPr="003122AE">
        <w:t xml:space="preserve">, a </w:t>
      </w:r>
      <w:proofErr w:type="spellStart"/>
      <w:r w:rsidRPr="003122AE">
        <w:t>bydd</w:t>
      </w:r>
      <w:proofErr w:type="spellEnd"/>
      <w:r w:rsidRPr="003122AE">
        <w:t xml:space="preserve"> </w:t>
      </w:r>
      <w:proofErr w:type="spellStart"/>
      <w:r w:rsidRPr="003122AE">
        <w:t>eich</w:t>
      </w:r>
      <w:proofErr w:type="spellEnd"/>
      <w:r w:rsidRPr="003122AE">
        <w:t xml:space="preserve"> </w:t>
      </w:r>
      <w:proofErr w:type="spellStart"/>
      <w:r w:rsidRPr="003122AE">
        <w:t>atebion</w:t>
      </w:r>
      <w:proofErr w:type="spellEnd"/>
      <w:r w:rsidRPr="003122AE">
        <w:t xml:space="preserve"> </w:t>
      </w:r>
      <w:proofErr w:type="spellStart"/>
      <w:r w:rsidRPr="003122AE">
        <w:t>yn</w:t>
      </w:r>
      <w:proofErr w:type="spellEnd"/>
      <w:r w:rsidRPr="003122AE">
        <w:t xml:space="preserve"> </w:t>
      </w:r>
      <w:proofErr w:type="spellStart"/>
      <w:r w:rsidRPr="003122AE">
        <w:t>cael</w:t>
      </w:r>
      <w:proofErr w:type="spellEnd"/>
      <w:r w:rsidRPr="003122AE">
        <w:t xml:space="preserve"> </w:t>
      </w:r>
      <w:proofErr w:type="spellStart"/>
      <w:r w:rsidRPr="003122AE">
        <w:t>eu</w:t>
      </w:r>
      <w:proofErr w:type="spellEnd"/>
      <w:r w:rsidRPr="003122AE">
        <w:t xml:space="preserve"> </w:t>
      </w:r>
      <w:proofErr w:type="spellStart"/>
      <w:r w:rsidRPr="003122AE">
        <w:t>cofnodi'n</w:t>
      </w:r>
      <w:proofErr w:type="spellEnd"/>
      <w:r w:rsidRPr="003122AE">
        <w:t xml:space="preserve"> </w:t>
      </w:r>
      <w:proofErr w:type="spellStart"/>
      <w:r w:rsidRPr="003122AE">
        <w:t>ddienw</w:t>
      </w:r>
      <w:proofErr w:type="spellEnd"/>
      <w:r w:rsidRPr="003122AE">
        <w:t>.</w:t>
      </w:r>
    </w:p>
    <w:tbl>
      <w:tblPr>
        <w:tblStyle w:val="TableGridLight"/>
        <w:tblW w:w="978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1908"/>
        <w:gridCol w:w="2239"/>
        <w:gridCol w:w="397"/>
        <w:gridCol w:w="2222"/>
        <w:gridCol w:w="397"/>
        <w:gridCol w:w="2222"/>
        <w:gridCol w:w="397"/>
      </w:tblGrid>
      <w:tr w:rsidR="00302C26" w:rsidRPr="003827DC" w14:paraId="39F88382" w14:textId="77777777" w:rsidTr="49058084">
        <w:trPr>
          <w:trHeight w:val="173"/>
        </w:trPr>
        <w:tc>
          <w:tcPr>
            <w:tcW w:w="1908" w:type="dxa"/>
            <w:vMerge w:val="restart"/>
            <w:shd w:val="clear" w:color="auto" w:fill="F2F2F2" w:themeFill="background1" w:themeFillShade="F2"/>
            <w:vAlign w:val="center"/>
          </w:tcPr>
          <w:p w14:paraId="105EB2EE" w14:textId="7DD4816A" w:rsidR="00302C26" w:rsidRPr="004B36B7" w:rsidRDefault="003122AE" w:rsidP="00512FEE">
            <w:pPr>
              <w:pStyle w:val="Table"/>
              <w:rPr>
                <w:b/>
              </w:rPr>
            </w:pPr>
            <w:proofErr w:type="spellStart"/>
            <w:r>
              <w:rPr>
                <w:b/>
              </w:rPr>
              <w:t>Rhyw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ydych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adnabod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hun</w:t>
            </w:r>
            <w:proofErr w:type="spellEnd"/>
          </w:p>
        </w:tc>
        <w:tc>
          <w:tcPr>
            <w:tcW w:w="2239" w:type="dxa"/>
            <w:shd w:val="clear" w:color="auto" w:fill="F2F2F2" w:themeFill="background1" w:themeFillShade="F2"/>
            <w:vAlign w:val="center"/>
          </w:tcPr>
          <w:p w14:paraId="6D102553" w14:textId="32A76A73" w:rsidR="00302C26" w:rsidRPr="003827DC" w:rsidRDefault="003122AE" w:rsidP="00512FEE">
            <w:pPr>
              <w:pStyle w:val="Table"/>
            </w:pPr>
            <w:r>
              <w:t xml:space="preserve"> </w:t>
            </w:r>
            <w:proofErr w:type="spellStart"/>
            <w:r>
              <w:t>Gwryw</w:t>
            </w:r>
            <w:proofErr w:type="spellEnd"/>
          </w:p>
        </w:tc>
        <w:tc>
          <w:tcPr>
            <w:tcW w:w="397" w:type="dxa"/>
            <w:shd w:val="clear" w:color="auto" w:fill="auto"/>
            <w:vAlign w:val="center"/>
          </w:tcPr>
          <w:p w14:paraId="1F74DD76" w14:textId="77777777" w:rsidR="00302C26" w:rsidRPr="003827DC" w:rsidRDefault="00302C26" w:rsidP="00512FEE">
            <w:pPr>
              <w:pStyle w:val="Table"/>
            </w:pPr>
          </w:p>
        </w:tc>
        <w:tc>
          <w:tcPr>
            <w:tcW w:w="2222" w:type="dxa"/>
            <w:shd w:val="clear" w:color="auto" w:fill="F2F2F2" w:themeFill="background1" w:themeFillShade="F2"/>
            <w:vAlign w:val="center"/>
          </w:tcPr>
          <w:p w14:paraId="6160B887" w14:textId="27446B39" w:rsidR="00302C26" w:rsidRPr="003827DC" w:rsidRDefault="003122AE" w:rsidP="00512FEE">
            <w:pPr>
              <w:pStyle w:val="Table"/>
            </w:pPr>
            <w:proofErr w:type="spellStart"/>
            <w:r>
              <w:t>Benyw</w:t>
            </w:r>
            <w:proofErr w:type="spellEnd"/>
          </w:p>
        </w:tc>
        <w:tc>
          <w:tcPr>
            <w:tcW w:w="397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9409E1" w14:textId="32C6F8EA" w:rsidR="00E42BC3" w:rsidRPr="003827DC" w:rsidRDefault="00E42BC3" w:rsidP="00512FEE">
            <w:pPr>
              <w:pStyle w:val="Table"/>
            </w:pPr>
          </w:p>
        </w:tc>
        <w:tc>
          <w:tcPr>
            <w:tcW w:w="2222" w:type="dxa"/>
            <w:shd w:val="clear" w:color="auto" w:fill="F2F2F2" w:themeFill="background1" w:themeFillShade="F2"/>
          </w:tcPr>
          <w:p w14:paraId="36CFB224" w14:textId="3EC2DF49" w:rsidR="00302C26" w:rsidRPr="003827DC" w:rsidRDefault="003122AE" w:rsidP="00512FEE">
            <w:pPr>
              <w:pStyle w:val="Table"/>
            </w:pPr>
            <w:proofErr w:type="spellStart"/>
            <w:r>
              <w:t>Anneuaidd</w:t>
            </w:r>
            <w:proofErr w:type="spellEnd"/>
          </w:p>
        </w:tc>
        <w:tc>
          <w:tcPr>
            <w:tcW w:w="397" w:type="dxa"/>
            <w:tcBorders>
              <w:right w:val="single" w:sz="4" w:space="0" w:color="808080" w:themeColor="background1" w:themeShade="80"/>
            </w:tcBorders>
          </w:tcPr>
          <w:p w14:paraId="5CF6C565" w14:textId="61312E72" w:rsidR="00302C26" w:rsidRPr="003827DC" w:rsidRDefault="00302C26" w:rsidP="00512FEE">
            <w:pPr>
              <w:pStyle w:val="Table"/>
            </w:pPr>
          </w:p>
        </w:tc>
      </w:tr>
      <w:tr w:rsidR="00981D87" w:rsidRPr="003827DC" w14:paraId="225AB52B" w14:textId="77777777" w:rsidTr="49058084">
        <w:trPr>
          <w:trHeight w:val="172"/>
        </w:trPr>
        <w:tc>
          <w:tcPr>
            <w:tcW w:w="1908" w:type="dxa"/>
            <w:vMerge/>
            <w:vAlign w:val="center"/>
          </w:tcPr>
          <w:p w14:paraId="22F3FC4C" w14:textId="77777777" w:rsidR="00981D87" w:rsidRPr="004B36B7" w:rsidRDefault="00981D87" w:rsidP="00512FEE">
            <w:pPr>
              <w:pStyle w:val="Table"/>
            </w:pPr>
          </w:p>
        </w:tc>
        <w:tc>
          <w:tcPr>
            <w:tcW w:w="2239" w:type="dxa"/>
            <w:shd w:val="clear" w:color="auto" w:fill="F2F2F2" w:themeFill="background1" w:themeFillShade="F2"/>
            <w:vAlign w:val="center"/>
          </w:tcPr>
          <w:p w14:paraId="24E30753" w14:textId="553C0AEB" w:rsidR="00981D87" w:rsidRPr="003827DC" w:rsidRDefault="003122AE" w:rsidP="00512FEE">
            <w:pPr>
              <w:pStyle w:val="Table"/>
            </w:pPr>
            <w:proofErr w:type="spellStart"/>
            <w:r w:rsidRPr="003122AE">
              <w:t>Gwell</w:t>
            </w:r>
            <w:proofErr w:type="spellEnd"/>
            <w:r w:rsidRPr="003122AE">
              <w:t xml:space="preserve"> </w:t>
            </w:r>
            <w:proofErr w:type="spellStart"/>
            <w:r w:rsidRPr="003122AE">
              <w:t>gennyf</w:t>
            </w:r>
            <w:proofErr w:type="spellEnd"/>
            <w:r w:rsidRPr="003122AE">
              <w:t xml:space="preserve"> </w:t>
            </w:r>
            <w:proofErr w:type="spellStart"/>
            <w:r w:rsidRPr="003122AE">
              <w:t>beidio</w:t>
            </w:r>
            <w:proofErr w:type="spellEnd"/>
            <w:r w:rsidRPr="003122AE">
              <w:t xml:space="preserve"> â </w:t>
            </w:r>
            <w:proofErr w:type="spellStart"/>
            <w:r w:rsidRPr="003122AE">
              <w:t>datgelu</w:t>
            </w:r>
            <w:proofErr w:type="spellEnd"/>
          </w:p>
        </w:tc>
        <w:tc>
          <w:tcPr>
            <w:tcW w:w="397" w:type="dxa"/>
            <w:shd w:val="clear" w:color="auto" w:fill="auto"/>
            <w:vAlign w:val="center"/>
          </w:tcPr>
          <w:p w14:paraId="349CBC7E" w14:textId="1CF77A5B" w:rsidR="00981D87" w:rsidRPr="003827DC" w:rsidRDefault="00981D87" w:rsidP="00512FEE">
            <w:pPr>
              <w:pStyle w:val="Table"/>
            </w:pPr>
          </w:p>
        </w:tc>
        <w:tc>
          <w:tcPr>
            <w:tcW w:w="5232" w:type="dxa"/>
            <w:gridSpan w:val="4"/>
          </w:tcPr>
          <w:p w14:paraId="61899B25" w14:textId="3CFBA1A4" w:rsidR="00981D87" w:rsidRDefault="003122AE" w:rsidP="00512FEE">
            <w:pPr>
              <w:pStyle w:val="Table"/>
            </w:pPr>
            <w:r>
              <w:t>Arall</w:t>
            </w:r>
            <w:r w:rsidR="00981D87">
              <w:t>:</w:t>
            </w:r>
          </w:p>
        </w:tc>
      </w:tr>
    </w:tbl>
    <w:p w14:paraId="50350EF8" w14:textId="77777777" w:rsidR="00FB75C2" w:rsidRPr="00CF023A" w:rsidRDefault="00FB75C2" w:rsidP="00787A82">
      <w:pPr>
        <w:pStyle w:val="Table"/>
      </w:pPr>
    </w:p>
    <w:tbl>
      <w:tblPr>
        <w:tblStyle w:val="TableGridLight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585"/>
        <w:gridCol w:w="828"/>
        <w:gridCol w:w="345"/>
        <w:gridCol w:w="840"/>
        <w:gridCol w:w="405"/>
        <w:gridCol w:w="869"/>
        <w:gridCol w:w="420"/>
        <w:gridCol w:w="855"/>
        <w:gridCol w:w="395"/>
        <w:gridCol w:w="832"/>
        <w:gridCol w:w="425"/>
        <w:gridCol w:w="2552"/>
        <w:gridCol w:w="425"/>
      </w:tblGrid>
      <w:tr w:rsidR="006379FF" w:rsidRPr="003827DC" w14:paraId="05B24A54" w14:textId="23040BDE" w:rsidTr="287D6C23">
        <w:trPr>
          <w:trHeight w:val="173"/>
        </w:trPr>
        <w:tc>
          <w:tcPr>
            <w:tcW w:w="585" w:type="dxa"/>
            <w:vMerge w:val="restart"/>
            <w:shd w:val="clear" w:color="auto" w:fill="F2F2F2" w:themeFill="background1" w:themeFillShade="F2"/>
          </w:tcPr>
          <w:p w14:paraId="58C9544A" w14:textId="74A08DD4" w:rsidR="006379FF" w:rsidRPr="006379FF" w:rsidRDefault="003122AE" w:rsidP="00512FEE">
            <w:pPr>
              <w:pStyle w:val="Table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Oed</w:t>
            </w:r>
            <w:proofErr w:type="spellEnd"/>
          </w:p>
        </w:tc>
        <w:tc>
          <w:tcPr>
            <w:tcW w:w="828" w:type="dxa"/>
            <w:shd w:val="clear" w:color="auto" w:fill="F2F2F2" w:themeFill="background1" w:themeFillShade="F2"/>
          </w:tcPr>
          <w:p w14:paraId="5F772094" w14:textId="59096735" w:rsidR="006379FF" w:rsidRPr="003827DC" w:rsidRDefault="006379FF" w:rsidP="00512FEE">
            <w:pPr>
              <w:pStyle w:val="Table"/>
            </w:pPr>
            <w:r>
              <w:t>0-10</w:t>
            </w:r>
          </w:p>
        </w:tc>
        <w:tc>
          <w:tcPr>
            <w:tcW w:w="345" w:type="dxa"/>
            <w:shd w:val="clear" w:color="auto" w:fill="auto"/>
          </w:tcPr>
          <w:p w14:paraId="7829AE1F" w14:textId="77777777" w:rsidR="006379FF" w:rsidRPr="003827DC" w:rsidRDefault="006379FF" w:rsidP="00512FEE">
            <w:pPr>
              <w:pStyle w:val="Table"/>
            </w:pPr>
          </w:p>
        </w:tc>
        <w:tc>
          <w:tcPr>
            <w:tcW w:w="840" w:type="dxa"/>
            <w:shd w:val="clear" w:color="auto" w:fill="F2F2F2" w:themeFill="background1" w:themeFillShade="F2"/>
          </w:tcPr>
          <w:p w14:paraId="7209CBBA" w14:textId="41B2A09A" w:rsidR="006379FF" w:rsidRPr="003827DC" w:rsidRDefault="006379FF" w:rsidP="00512FEE">
            <w:pPr>
              <w:pStyle w:val="Table"/>
            </w:pPr>
            <w:r>
              <w:t>11-15</w:t>
            </w:r>
          </w:p>
        </w:tc>
        <w:tc>
          <w:tcPr>
            <w:tcW w:w="405" w:type="dxa"/>
            <w:shd w:val="clear" w:color="auto" w:fill="auto"/>
          </w:tcPr>
          <w:p w14:paraId="7CD99122" w14:textId="77777777" w:rsidR="006379FF" w:rsidRPr="003827DC" w:rsidRDefault="006379FF" w:rsidP="00512FEE">
            <w:pPr>
              <w:pStyle w:val="Table"/>
            </w:pPr>
          </w:p>
        </w:tc>
        <w:tc>
          <w:tcPr>
            <w:tcW w:w="869" w:type="dxa"/>
            <w:shd w:val="clear" w:color="auto" w:fill="F2F2F2" w:themeFill="background1" w:themeFillShade="F2"/>
          </w:tcPr>
          <w:p w14:paraId="41A1BB37" w14:textId="200376C2" w:rsidR="006379FF" w:rsidRPr="003827DC" w:rsidRDefault="006379FF" w:rsidP="00512FEE">
            <w:pPr>
              <w:pStyle w:val="Table"/>
            </w:pPr>
            <w:r>
              <w:t>16-20</w:t>
            </w:r>
          </w:p>
        </w:tc>
        <w:tc>
          <w:tcPr>
            <w:tcW w:w="420" w:type="dxa"/>
            <w:shd w:val="clear" w:color="auto" w:fill="auto"/>
          </w:tcPr>
          <w:p w14:paraId="7497FC2D" w14:textId="77777777" w:rsidR="006379FF" w:rsidRPr="003827DC" w:rsidRDefault="006379FF" w:rsidP="00512FEE">
            <w:pPr>
              <w:pStyle w:val="Table"/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49EA7228" w14:textId="2DAB19D3" w:rsidR="006379FF" w:rsidRPr="003827DC" w:rsidRDefault="006379FF" w:rsidP="00512FEE">
            <w:pPr>
              <w:pStyle w:val="Table"/>
            </w:pPr>
            <w:r w:rsidRPr="6AC1315D">
              <w:t>21-30</w:t>
            </w:r>
          </w:p>
        </w:tc>
        <w:tc>
          <w:tcPr>
            <w:tcW w:w="395" w:type="dxa"/>
            <w:shd w:val="clear" w:color="auto" w:fill="auto"/>
          </w:tcPr>
          <w:p w14:paraId="364CDB35" w14:textId="77777777" w:rsidR="006379FF" w:rsidRPr="003827DC" w:rsidRDefault="006379FF" w:rsidP="00512FEE">
            <w:pPr>
              <w:pStyle w:val="Table"/>
            </w:pPr>
          </w:p>
        </w:tc>
        <w:tc>
          <w:tcPr>
            <w:tcW w:w="832" w:type="dxa"/>
            <w:shd w:val="clear" w:color="auto" w:fill="F2F2F2" w:themeFill="background1" w:themeFillShade="F2"/>
          </w:tcPr>
          <w:p w14:paraId="07DD0BB1" w14:textId="575FB46F" w:rsidR="006379FF" w:rsidRPr="003827DC" w:rsidRDefault="006379FF" w:rsidP="00512FEE">
            <w:pPr>
              <w:pStyle w:val="Table"/>
            </w:pPr>
            <w:r w:rsidRPr="6737EF35">
              <w:t>31-40</w:t>
            </w:r>
          </w:p>
        </w:tc>
        <w:tc>
          <w:tcPr>
            <w:tcW w:w="425" w:type="dxa"/>
            <w:shd w:val="clear" w:color="auto" w:fill="auto"/>
          </w:tcPr>
          <w:p w14:paraId="0FAC9E76" w14:textId="77777777" w:rsidR="006379FF" w:rsidRPr="003827DC" w:rsidRDefault="006379FF" w:rsidP="00512FEE">
            <w:pPr>
              <w:pStyle w:val="Table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06C5A186" w14:textId="57D54384" w:rsidR="006379FF" w:rsidRPr="003827DC" w:rsidRDefault="00CE1C8E" w:rsidP="00512FEE">
            <w:pPr>
              <w:pStyle w:val="Table"/>
            </w:pPr>
            <w:r>
              <w:t>41-50</w:t>
            </w:r>
          </w:p>
        </w:tc>
        <w:tc>
          <w:tcPr>
            <w:tcW w:w="425" w:type="dxa"/>
          </w:tcPr>
          <w:p w14:paraId="6D47F65F" w14:textId="77777777" w:rsidR="006379FF" w:rsidRPr="003827DC" w:rsidRDefault="006379FF" w:rsidP="00512FEE">
            <w:pPr>
              <w:pStyle w:val="Table"/>
            </w:pPr>
          </w:p>
        </w:tc>
      </w:tr>
      <w:tr w:rsidR="00F75330" w:rsidRPr="003827DC" w14:paraId="48187AB6" w14:textId="400AED46" w:rsidTr="287D6C23">
        <w:trPr>
          <w:trHeight w:val="205"/>
        </w:trPr>
        <w:tc>
          <w:tcPr>
            <w:tcW w:w="585" w:type="dxa"/>
            <w:vMerge/>
          </w:tcPr>
          <w:p w14:paraId="0F902A00" w14:textId="77777777" w:rsidR="00F75330" w:rsidRDefault="00F75330" w:rsidP="00512FEE">
            <w:pPr>
              <w:pStyle w:val="Table"/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BCDBB14" w14:textId="0E63A26A" w:rsidR="00F75330" w:rsidRPr="003827DC" w:rsidRDefault="00F75330" w:rsidP="00512FEE">
            <w:pPr>
              <w:pStyle w:val="Table"/>
            </w:pPr>
            <w:r>
              <w:t>51-60</w:t>
            </w:r>
          </w:p>
        </w:tc>
        <w:tc>
          <w:tcPr>
            <w:tcW w:w="345" w:type="dxa"/>
            <w:shd w:val="clear" w:color="auto" w:fill="auto"/>
          </w:tcPr>
          <w:p w14:paraId="4E8EDD29" w14:textId="77777777" w:rsidR="00F75330" w:rsidRPr="003827DC" w:rsidRDefault="00F75330" w:rsidP="00512FEE">
            <w:pPr>
              <w:pStyle w:val="Table"/>
            </w:pPr>
          </w:p>
        </w:tc>
        <w:tc>
          <w:tcPr>
            <w:tcW w:w="840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9C74123" w14:textId="38F653E9" w:rsidR="00F75330" w:rsidRPr="003827DC" w:rsidRDefault="00F75330" w:rsidP="00512FEE">
            <w:pPr>
              <w:pStyle w:val="Table"/>
            </w:pPr>
            <w:r>
              <w:t>61-70</w:t>
            </w:r>
          </w:p>
        </w:tc>
        <w:tc>
          <w:tcPr>
            <w:tcW w:w="405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C1AD459" w14:textId="77777777" w:rsidR="00F75330" w:rsidRPr="003827DC" w:rsidRDefault="00F75330" w:rsidP="00512FEE">
            <w:pPr>
              <w:pStyle w:val="Table"/>
            </w:pPr>
          </w:p>
        </w:tc>
        <w:tc>
          <w:tcPr>
            <w:tcW w:w="869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C51451B" w14:textId="249A8DA2" w:rsidR="00F75330" w:rsidRPr="003827DC" w:rsidRDefault="00F75330" w:rsidP="00512FEE">
            <w:pPr>
              <w:pStyle w:val="Table"/>
            </w:pPr>
            <w:r>
              <w:t>71-80</w:t>
            </w:r>
          </w:p>
        </w:tc>
        <w:tc>
          <w:tcPr>
            <w:tcW w:w="420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14D4F06E" w14:textId="77777777" w:rsidR="00F75330" w:rsidRPr="003827DC" w:rsidRDefault="00F75330" w:rsidP="00512FEE">
            <w:pPr>
              <w:pStyle w:val="Table"/>
            </w:pPr>
          </w:p>
        </w:tc>
        <w:tc>
          <w:tcPr>
            <w:tcW w:w="855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096B68D" w14:textId="644CA7F8" w:rsidR="00F75330" w:rsidRPr="003827DC" w:rsidRDefault="00F75330" w:rsidP="00512FEE">
            <w:pPr>
              <w:pStyle w:val="Table"/>
            </w:pPr>
            <w:r>
              <w:t>81+</w:t>
            </w:r>
          </w:p>
        </w:tc>
        <w:tc>
          <w:tcPr>
            <w:tcW w:w="395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193AC47C" w14:textId="77777777" w:rsidR="00F75330" w:rsidRPr="003827DC" w:rsidRDefault="00F75330" w:rsidP="00512FEE">
            <w:pPr>
              <w:pStyle w:val="Table"/>
            </w:pPr>
          </w:p>
        </w:tc>
        <w:tc>
          <w:tcPr>
            <w:tcW w:w="3809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838F0A2" w14:textId="761206A5" w:rsidR="00F75330" w:rsidRPr="003827DC" w:rsidRDefault="003122AE" w:rsidP="006379FF">
            <w:pPr>
              <w:pStyle w:val="Table"/>
            </w:pPr>
            <w:proofErr w:type="spellStart"/>
            <w:r w:rsidRPr="003122AE">
              <w:t>Gwell</w:t>
            </w:r>
            <w:proofErr w:type="spellEnd"/>
            <w:r w:rsidRPr="003122AE">
              <w:t xml:space="preserve"> </w:t>
            </w:r>
            <w:proofErr w:type="spellStart"/>
            <w:r w:rsidRPr="003122AE">
              <w:t>gennyf</w:t>
            </w:r>
            <w:proofErr w:type="spellEnd"/>
            <w:r w:rsidRPr="003122AE">
              <w:t xml:space="preserve"> </w:t>
            </w:r>
            <w:proofErr w:type="spellStart"/>
            <w:r w:rsidRPr="003122AE">
              <w:t>beidio</w:t>
            </w:r>
            <w:proofErr w:type="spellEnd"/>
            <w:r w:rsidRPr="003122AE">
              <w:t xml:space="preserve"> â </w:t>
            </w:r>
            <w:proofErr w:type="spellStart"/>
            <w:r w:rsidRPr="003122AE">
              <w:t>datgelu</w:t>
            </w:r>
            <w:proofErr w:type="spellEnd"/>
          </w:p>
        </w:tc>
        <w:tc>
          <w:tcPr>
            <w:tcW w:w="425" w:type="dxa"/>
            <w:tcBorders>
              <w:bottom w:val="single" w:sz="4" w:space="0" w:color="808080" w:themeColor="background1" w:themeShade="80"/>
            </w:tcBorders>
          </w:tcPr>
          <w:p w14:paraId="7E3D6613" w14:textId="77777777" w:rsidR="00F75330" w:rsidRDefault="00F75330" w:rsidP="00F75330">
            <w:pPr>
              <w:pStyle w:val="Table"/>
            </w:pPr>
          </w:p>
        </w:tc>
      </w:tr>
    </w:tbl>
    <w:p w14:paraId="381B74DA" w14:textId="21BA083C" w:rsidR="00FB75C2" w:rsidRPr="00787A82" w:rsidRDefault="00FB75C2" w:rsidP="00787A82">
      <w:pPr>
        <w:pStyle w:val="Table"/>
        <w:rPr>
          <w:szCs w:val="20"/>
        </w:rPr>
      </w:pPr>
    </w:p>
    <w:tbl>
      <w:tblPr>
        <w:tblStyle w:val="TableGridLight"/>
        <w:tblW w:w="973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2A0" w:firstRow="1" w:lastRow="0" w:firstColumn="1" w:lastColumn="0" w:noHBand="1" w:noVBand="0"/>
      </w:tblPr>
      <w:tblGrid>
        <w:gridCol w:w="1740"/>
        <w:gridCol w:w="2008"/>
        <w:gridCol w:w="408"/>
        <w:gridCol w:w="2179"/>
        <w:gridCol w:w="408"/>
        <w:gridCol w:w="2582"/>
        <w:gridCol w:w="408"/>
      </w:tblGrid>
      <w:tr w:rsidR="00F12A0A" w14:paraId="01C3BBFC" w14:textId="77777777" w:rsidTr="287D6C23">
        <w:trPr>
          <w:trHeight w:val="18"/>
        </w:trPr>
        <w:tc>
          <w:tcPr>
            <w:tcW w:w="1740" w:type="dxa"/>
            <w:vMerge w:val="restart"/>
            <w:shd w:val="clear" w:color="auto" w:fill="F2F2F2" w:themeFill="background1" w:themeFillShade="F2"/>
            <w:vAlign w:val="center"/>
          </w:tcPr>
          <w:p w14:paraId="2B7397EC" w14:textId="3A05D8FE" w:rsidR="00F12A0A" w:rsidRPr="67132ACE" w:rsidRDefault="003122AE" w:rsidP="00B2524A">
            <w:pPr>
              <w:pStyle w:val="Table"/>
            </w:pPr>
            <w:r w:rsidRPr="003122AE">
              <w:rPr>
                <w:b/>
                <w:bCs/>
                <w:lang w:val="en-US"/>
              </w:rPr>
              <w:t xml:space="preserve">Sut </w:t>
            </w:r>
            <w:proofErr w:type="spellStart"/>
            <w:r w:rsidRPr="003122AE">
              <w:rPr>
                <w:b/>
                <w:bCs/>
                <w:lang w:val="en-US"/>
              </w:rPr>
              <w:t>byddech</w:t>
            </w:r>
            <w:proofErr w:type="spellEnd"/>
            <w:r w:rsidRPr="003122A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122AE">
              <w:rPr>
                <w:b/>
                <w:bCs/>
                <w:lang w:val="en-US"/>
              </w:rPr>
              <w:t>chi'n</w:t>
            </w:r>
            <w:proofErr w:type="spellEnd"/>
            <w:r w:rsidRPr="003122A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122AE">
              <w:rPr>
                <w:b/>
                <w:bCs/>
                <w:lang w:val="en-US"/>
              </w:rPr>
              <w:t>disgrifio</w:t>
            </w:r>
            <w:proofErr w:type="spellEnd"/>
            <w:r w:rsidRPr="003122A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122AE">
              <w:rPr>
                <w:b/>
                <w:bCs/>
                <w:lang w:val="en-US"/>
              </w:rPr>
              <w:lastRenderedPageBreak/>
              <w:t>eich</w:t>
            </w:r>
            <w:proofErr w:type="spellEnd"/>
            <w:r w:rsidRPr="003122A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122AE">
              <w:rPr>
                <w:b/>
                <w:bCs/>
                <w:lang w:val="en-US"/>
              </w:rPr>
              <w:t>statws</w:t>
            </w:r>
            <w:proofErr w:type="spellEnd"/>
            <w:r w:rsidRPr="003122A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122AE">
              <w:rPr>
                <w:b/>
                <w:bCs/>
                <w:lang w:val="en-US"/>
              </w:rPr>
              <w:t>gwaith</w:t>
            </w:r>
            <w:proofErr w:type="spellEnd"/>
            <w:r w:rsidRPr="003122AE">
              <w:rPr>
                <w:b/>
                <w:bCs/>
                <w:lang w:val="en-US"/>
              </w:rPr>
              <w:t xml:space="preserve">? </w:t>
            </w: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570FFFB5" w14:textId="5AD6C385" w:rsidR="00F12A0A" w:rsidRDefault="003122AE" w:rsidP="005013C4">
            <w:pPr>
              <w:pStyle w:val="Table"/>
            </w:pPr>
            <w:proofErr w:type="spellStart"/>
            <w:r>
              <w:lastRenderedPageBreak/>
              <w:t>Disgybl</w:t>
            </w:r>
            <w:proofErr w:type="spellEnd"/>
            <w:r>
              <w:t xml:space="preserve"> </w:t>
            </w:r>
            <w:proofErr w:type="spellStart"/>
            <w:r>
              <w:t>ysgol</w:t>
            </w:r>
            <w:proofErr w:type="spellEnd"/>
          </w:p>
        </w:tc>
        <w:tc>
          <w:tcPr>
            <w:tcW w:w="408" w:type="dxa"/>
            <w:shd w:val="clear" w:color="auto" w:fill="auto"/>
            <w:vAlign w:val="center"/>
          </w:tcPr>
          <w:p w14:paraId="73B30B01" w14:textId="77777777" w:rsidR="00F12A0A" w:rsidRDefault="00F12A0A" w:rsidP="005013C4">
            <w:pPr>
              <w:pStyle w:val="Table"/>
            </w:pPr>
          </w:p>
        </w:tc>
        <w:tc>
          <w:tcPr>
            <w:tcW w:w="2179" w:type="dxa"/>
            <w:shd w:val="clear" w:color="auto" w:fill="F2F2F2" w:themeFill="background1" w:themeFillShade="F2"/>
            <w:vAlign w:val="center"/>
          </w:tcPr>
          <w:p w14:paraId="52B6E4BE" w14:textId="5ED68E68" w:rsidR="00F12A0A" w:rsidRDefault="003122AE" w:rsidP="005013C4">
            <w:pPr>
              <w:pStyle w:val="Table"/>
              <w:rPr>
                <w:lang w:val="en-US"/>
              </w:rPr>
            </w:pPr>
            <w:proofErr w:type="spellStart"/>
            <w:r>
              <w:rPr>
                <w:lang w:val="en-US"/>
              </w:rPr>
              <w:t>Cyflogedig</w:t>
            </w:r>
            <w:proofErr w:type="spellEnd"/>
          </w:p>
        </w:tc>
        <w:tc>
          <w:tcPr>
            <w:tcW w:w="408" w:type="dxa"/>
            <w:shd w:val="clear" w:color="auto" w:fill="auto"/>
            <w:vAlign w:val="center"/>
          </w:tcPr>
          <w:p w14:paraId="766836E3" w14:textId="5D9167BB" w:rsidR="00F12A0A" w:rsidRDefault="00F12A0A" w:rsidP="005013C4">
            <w:pPr>
              <w:pStyle w:val="Table"/>
            </w:pPr>
          </w:p>
        </w:tc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43BB9959" w14:textId="06A61EAE" w:rsidR="00F12A0A" w:rsidRDefault="003122AE" w:rsidP="005013C4">
            <w:pPr>
              <w:pStyle w:val="Table"/>
            </w:pPr>
            <w:proofErr w:type="spellStart"/>
            <w:r>
              <w:t>Gwneuthurwr</w:t>
            </w:r>
            <w:proofErr w:type="spellEnd"/>
            <w:r>
              <w:t xml:space="preserve"> </w:t>
            </w:r>
            <w:proofErr w:type="spellStart"/>
            <w:r>
              <w:t>cartref</w:t>
            </w:r>
            <w:proofErr w:type="spellEnd"/>
          </w:p>
        </w:tc>
        <w:tc>
          <w:tcPr>
            <w:tcW w:w="408" w:type="dxa"/>
            <w:shd w:val="clear" w:color="auto" w:fill="auto"/>
            <w:vAlign w:val="center"/>
          </w:tcPr>
          <w:p w14:paraId="50DA05FE" w14:textId="448A9E70" w:rsidR="00F12A0A" w:rsidRDefault="00F12A0A" w:rsidP="005013C4">
            <w:pPr>
              <w:pStyle w:val="Table"/>
            </w:pPr>
          </w:p>
        </w:tc>
      </w:tr>
      <w:tr w:rsidR="00F12A0A" w14:paraId="59EF6360" w14:textId="77777777" w:rsidTr="287D6C23">
        <w:trPr>
          <w:trHeight w:val="159"/>
        </w:trPr>
        <w:tc>
          <w:tcPr>
            <w:tcW w:w="1740" w:type="dxa"/>
            <w:vMerge/>
          </w:tcPr>
          <w:p w14:paraId="6B5125ED" w14:textId="77777777" w:rsidR="00F12A0A" w:rsidRPr="67132ACE" w:rsidRDefault="00F12A0A" w:rsidP="005013C4">
            <w:pPr>
              <w:pStyle w:val="Table"/>
              <w:rPr>
                <w:lang w:val="en-US"/>
              </w:rPr>
            </w:pP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1B1D3952" w14:textId="47E1BC69" w:rsidR="00F12A0A" w:rsidRDefault="003122AE" w:rsidP="005013C4">
            <w:pPr>
              <w:pStyle w:val="Table"/>
            </w:pPr>
            <w:proofErr w:type="spellStart"/>
            <w:r>
              <w:rPr>
                <w:lang w:val="en-US"/>
              </w:rPr>
              <w:t>Myfyriwr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prifysgol</w:t>
            </w:r>
            <w:proofErr w:type="spellEnd"/>
          </w:p>
        </w:tc>
        <w:tc>
          <w:tcPr>
            <w:tcW w:w="408" w:type="dxa"/>
            <w:shd w:val="clear" w:color="auto" w:fill="auto"/>
            <w:vAlign w:val="center"/>
          </w:tcPr>
          <w:p w14:paraId="6322B857" w14:textId="77777777" w:rsidR="00F12A0A" w:rsidRDefault="00F12A0A" w:rsidP="005013C4">
            <w:pPr>
              <w:pStyle w:val="Table"/>
            </w:pPr>
          </w:p>
        </w:tc>
        <w:tc>
          <w:tcPr>
            <w:tcW w:w="2179" w:type="dxa"/>
            <w:shd w:val="clear" w:color="auto" w:fill="F2F2F2" w:themeFill="background1" w:themeFillShade="F2"/>
            <w:vAlign w:val="center"/>
          </w:tcPr>
          <w:p w14:paraId="7B347AFA" w14:textId="1AD83BAB" w:rsidR="00F12A0A" w:rsidRDefault="003122AE" w:rsidP="005013C4">
            <w:pPr>
              <w:pStyle w:val="Table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Chwilio</w:t>
            </w:r>
            <w:proofErr w:type="spellEnd"/>
            <w:r>
              <w:rPr>
                <w:lang w:val="en-US"/>
              </w:rPr>
              <w:t xml:space="preserve"> am </w:t>
            </w:r>
            <w:proofErr w:type="spellStart"/>
            <w:r>
              <w:rPr>
                <w:lang w:val="en-US"/>
              </w:rPr>
              <w:t>waith</w:t>
            </w:r>
            <w:proofErr w:type="spellEnd"/>
          </w:p>
        </w:tc>
        <w:tc>
          <w:tcPr>
            <w:tcW w:w="408" w:type="dxa"/>
            <w:shd w:val="clear" w:color="auto" w:fill="auto"/>
            <w:vAlign w:val="center"/>
          </w:tcPr>
          <w:p w14:paraId="22801577" w14:textId="77777777" w:rsidR="00F12A0A" w:rsidRDefault="00F12A0A" w:rsidP="005013C4">
            <w:pPr>
              <w:pStyle w:val="Table"/>
            </w:pPr>
          </w:p>
        </w:tc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0F261BD4" w14:textId="7DF387F2" w:rsidR="00F12A0A" w:rsidRDefault="003122AE" w:rsidP="005013C4">
            <w:pPr>
              <w:pStyle w:val="Table"/>
            </w:pPr>
            <w:proofErr w:type="spellStart"/>
            <w:r>
              <w:t>Gofalwr</w:t>
            </w:r>
            <w:proofErr w:type="spellEnd"/>
          </w:p>
        </w:tc>
        <w:tc>
          <w:tcPr>
            <w:tcW w:w="408" w:type="dxa"/>
            <w:shd w:val="clear" w:color="auto" w:fill="auto"/>
            <w:vAlign w:val="center"/>
          </w:tcPr>
          <w:p w14:paraId="3F2FE5CA" w14:textId="77777777" w:rsidR="00F12A0A" w:rsidRDefault="00F12A0A" w:rsidP="005013C4">
            <w:pPr>
              <w:pStyle w:val="Table"/>
            </w:pPr>
          </w:p>
        </w:tc>
      </w:tr>
      <w:tr w:rsidR="00F12A0A" w14:paraId="1BD87EAB" w14:textId="77777777" w:rsidTr="287D6C23">
        <w:trPr>
          <w:trHeight w:val="300"/>
        </w:trPr>
        <w:tc>
          <w:tcPr>
            <w:tcW w:w="1740" w:type="dxa"/>
            <w:vMerge/>
          </w:tcPr>
          <w:p w14:paraId="53BC5A81" w14:textId="77777777" w:rsidR="00F12A0A" w:rsidRPr="67132ACE" w:rsidRDefault="00F12A0A" w:rsidP="005013C4">
            <w:pPr>
              <w:pStyle w:val="Table"/>
              <w:rPr>
                <w:lang w:val="en-US"/>
              </w:rPr>
            </w:pP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55C1BAA2" w14:textId="38545AE7" w:rsidR="00F12A0A" w:rsidRPr="67132ACE" w:rsidRDefault="003122AE" w:rsidP="005013C4">
            <w:pPr>
              <w:pStyle w:val="Table"/>
              <w:rPr>
                <w:lang w:val="en-US"/>
              </w:rPr>
            </w:pPr>
            <w:proofErr w:type="spellStart"/>
            <w:r>
              <w:rPr>
                <w:lang w:val="en-US"/>
              </w:rPr>
              <w:t>Hunangyflogedig</w:t>
            </w:r>
            <w:proofErr w:type="spellEnd"/>
          </w:p>
        </w:tc>
        <w:tc>
          <w:tcPr>
            <w:tcW w:w="408" w:type="dxa"/>
            <w:shd w:val="clear" w:color="auto" w:fill="auto"/>
            <w:vAlign w:val="center"/>
          </w:tcPr>
          <w:p w14:paraId="0421B877" w14:textId="77777777" w:rsidR="00F12A0A" w:rsidRDefault="00F12A0A" w:rsidP="005013C4">
            <w:pPr>
              <w:pStyle w:val="Table"/>
            </w:pPr>
          </w:p>
        </w:tc>
        <w:tc>
          <w:tcPr>
            <w:tcW w:w="2179" w:type="dxa"/>
            <w:shd w:val="clear" w:color="auto" w:fill="F2F2F2" w:themeFill="background1" w:themeFillShade="F2"/>
            <w:vAlign w:val="center"/>
          </w:tcPr>
          <w:p w14:paraId="1CAE5804" w14:textId="1A0A50EA" w:rsidR="00F12A0A" w:rsidRPr="67132ACE" w:rsidRDefault="003122AE" w:rsidP="005013C4">
            <w:pPr>
              <w:pStyle w:val="Table"/>
              <w:rPr>
                <w:lang w:val="en-US"/>
              </w:rPr>
            </w:pPr>
            <w:proofErr w:type="spellStart"/>
            <w:r>
              <w:rPr>
                <w:lang w:val="en-US"/>
              </w:rPr>
              <w:t>Wedi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ymddeol</w:t>
            </w:r>
            <w:proofErr w:type="spellEnd"/>
          </w:p>
        </w:tc>
        <w:tc>
          <w:tcPr>
            <w:tcW w:w="408" w:type="dxa"/>
            <w:shd w:val="clear" w:color="auto" w:fill="auto"/>
            <w:vAlign w:val="center"/>
          </w:tcPr>
          <w:p w14:paraId="6773606D" w14:textId="77777777" w:rsidR="00F12A0A" w:rsidRDefault="00F12A0A" w:rsidP="005013C4">
            <w:pPr>
              <w:pStyle w:val="Table"/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3BD2F9D" w14:textId="4A7E7B7C" w:rsidR="00F12A0A" w:rsidRDefault="003122AE" w:rsidP="005013C4">
            <w:pPr>
              <w:pStyle w:val="Table"/>
            </w:pPr>
            <w:r>
              <w:t>Arall</w:t>
            </w:r>
            <w:r w:rsidR="00F12A0A">
              <w:t>:</w:t>
            </w:r>
          </w:p>
        </w:tc>
      </w:tr>
    </w:tbl>
    <w:p w14:paraId="024762C8" w14:textId="45CBD423" w:rsidR="00CB4009" w:rsidRDefault="00CB4009" w:rsidP="00787A82">
      <w:pPr>
        <w:pStyle w:val="Table"/>
      </w:pPr>
    </w:p>
    <w:p w14:paraId="3796101E" w14:textId="12F51ABB" w:rsidR="008E74DE" w:rsidRDefault="008E74DE" w:rsidP="00787A82">
      <w:pPr>
        <w:pStyle w:val="Table"/>
      </w:pPr>
    </w:p>
    <w:p w14:paraId="600F2484" w14:textId="77777777" w:rsidR="008E74DE" w:rsidRDefault="008E74DE" w:rsidP="00787A82">
      <w:pPr>
        <w:pStyle w:val="Table"/>
      </w:pPr>
    </w:p>
    <w:tbl>
      <w:tblPr>
        <w:tblStyle w:val="TableGridLight"/>
        <w:tblW w:w="973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2333"/>
        <w:gridCol w:w="2841"/>
        <w:gridCol w:w="524"/>
        <w:gridCol w:w="3525"/>
        <w:gridCol w:w="513"/>
      </w:tblGrid>
      <w:tr w:rsidR="0048485C" w:rsidRPr="003827DC" w14:paraId="53CBFAEF" w14:textId="77777777" w:rsidTr="6191FCCA">
        <w:trPr>
          <w:trHeight w:val="173"/>
        </w:trPr>
        <w:tc>
          <w:tcPr>
            <w:tcW w:w="2333" w:type="dxa"/>
            <w:vMerge w:val="restart"/>
            <w:shd w:val="clear" w:color="auto" w:fill="F2F2F2" w:themeFill="background1" w:themeFillShade="F2"/>
            <w:vAlign w:val="center"/>
          </w:tcPr>
          <w:p w14:paraId="6308A2AB" w14:textId="47855447" w:rsidR="00590E4A" w:rsidRPr="00B2524A" w:rsidRDefault="003122AE" w:rsidP="000469AD">
            <w:pPr>
              <w:pStyle w:val="Table"/>
              <w:rPr>
                <w:rFonts w:cstheme="minorHAnsi"/>
                <w:b/>
                <w:bCs/>
              </w:rPr>
            </w:pPr>
            <w:r w:rsidRPr="003122AE">
              <w:rPr>
                <w:b/>
                <w:bCs/>
                <w:lang w:val="en-US"/>
              </w:rPr>
              <w:t xml:space="preserve">Sut </w:t>
            </w:r>
            <w:proofErr w:type="spellStart"/>
            <w:r w:rsidRPr="003122AE">
              <w:rPr>
                <w:b/>
                <w:bCs/>
                <w:lang w:val="en-US"/>
              </w:rPr>
              <w:t>byddech</w:t>
            </w:r>
            <w:proofErr w:type="spellEnd"/>
            <w:r w:rsidRPr="003122A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122AE">
              <w:rPr>
                <w:b/>
                <w:bCs/>
                <w:lang w:val="en-US"/>
              </w:rPr>
              <w:t>chi'n</w:t>
            </w:r>
            <w:proofErr w:type="spellEnd"/>
            <w:r w:rsidRPr="003122A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122AE">
              <w:rPr>
                <w:b/>
                <w:bCs/>
                <w:lang w:val="en-US"/>
              </w:rPr>
              <w:t>disgrifio'ch</w:t>
            </w:r>
            <w:proofErr w:type="spellEnd"/>
            <w:r w:rsidRPr="003122A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122AE">
              <w:rPr>
                <w:b/>
                <w:bCs/>
                <w:lang w:val="en-US"/>
              </w:rPr>
              <w:t>cefndir</w:t>
            </w:r>
            <w:proofErr w:type="spellEnd"/>
            <w:r w:rsidRPr="003122A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122AE">
              <w:rPr>
                <w:b/>
                <w:bCs/>
                <w:lang w:val="en-US"/>
              </w:rPr>
              <w:t>ethnig</w:t>
            </w:r>
            <w:proofErr w:type="spellEnd"/>
            <w:r w:rsidRPr="003122AE">
              <w:rPr>
                <w:b/>
                <w:bCs/>
                <w:lang w:val="en-US"/>
              </w:rPr>
              <w:t xml:space="preserve"> / </w:t>
            </w:r>
            <w:proofErr w:type="spellStart"/>
            <w:r w:rsidRPr="003122AE">
              <w:rPr>
                <w:b/>
                <w:bCs/>
                <w:lang w:val="en-US"/>
              </w:rPr>
              <w:t>ethnigrwydd</w:t>
            </w:r>
            <w:proofErr w:type="spellEnd"/>
            <w:r w:rsidRPr="003122AE">
              <w:rPr>
                <w:b/>
                <w:bCs/>
                <w:lang w:val="en-US"/>
              </w:rPr>
              <w:t>?</w:t>
            </w:r>
          </w:p>
        </w:tc>
        <w:tc>
          <w:tcPr>
            <w:tcW w:w="2841" w:type="dxa"/>
            <w:shd w:val="clear" w:color="auto" w:fill="F2F2F2" w:themeFill="background1" w:themeFillShade="F2"/>
            <w:vAlign w:val="center"/>
          </w:tcPr>
          <w:p w14:paraId="5D556352" w14:textId="78BADB91" w:rsidR="00590E4A" w:rsidRPr="003827DC" w:rsidRDefault="003122AE" w:rsidP="000469AD">
            <w:pPr>
              <w:pStyle w:val="Table"/>
            </w:pPr>
            <w:proofErr w:type="spellStart"/>
            <w:r w:rsidRPr="003122AE">
              <w:t>Asiaidd</w:t>
            </w:r>
            <w:proofErr w:type="spellEnd"/>
            <w:r w:rsidRPr="003122AE">
              <w:t>/</w:t>
            </w:r>
            <w:proofErr w:type="spellStart"/>
            <w:r w:rsidRPr="003122AE">
              <w:t>Asiaidd</w:t>
            </w:r>
            <w:proofErr w:type="spellEnd"/>
            <w:r w:rsidRPr="003122AE">
              <w:t xml:space="preserve"> </w:t>
            </w:r>
            <w:proofErr w:type="spellStart"/>
            <w:r w:rsidRPr="003122AE">
              <w:t>Prydeinig</w:t>
            </w:r>
            <w:proofErr w:type="spellEnd"/>
            <w:r w:rsidRPr="003122AE">
              <w:t xml:space="preserve"> 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FD01B87" w14:textId="77777777" w:rsidR="00590E4A" w:rsidRPr="003827DC" w:rsidRDefault="00590E4A" w:rsidP="000469AD">
            <w:pPr>
              <w:pStyle w:val="Table"/>
            </w:pPr>
          </w:p>
        </w:tc>
        <w:tc>
          <w:tcPr>
            <w:tcW w:w="3525" w:type="dxa"/>
            <w:shd w:val="clear" w:color="auto" w:fill="F2F2F2" w:themeFill="background1" w:themeFillShade="F2"/>
            <w:vAlign w:val="center"/>
          </w:tcPr>
          <w:p w14:paraId="5DBCE29B" w14:textId="3FCA858F" w:rsidR="00590E4A" w:rsidRPr="003827DC" w:rsidRDefault="003122AE" w:rsidP="000469AD">
            <w:pPr>
              <w:pStyle w:val="Table"/>
              <w:rPr>
                <w:rFonts w:cstheme="minorHAnsi"/>
              </w:rPr>
            </w:pPr>
            <w:r w:rsidRPr="003122AE">
              <w:t xml:space="preserve">Du/ </w:t>
            </w:r>
            <w:proofErr w:type="spellStart"/>
            <w:r w:rsidRPr="003122AE">
              <w:t>Affricanaidd</w:t>
            </w:r>
            <w:proofErr w:type="spellEnd"/>
            <w:r w:rsidRPr="003122AE">
              <w:t xml:space="preserve">/ </w:t>
            </w:r>
            <w:proofErr w:type="spellStart"/>
            <w:r w:rsidRPr="003122AE">
              <w:t>Caribïaidd</w:t>
            </w:r>
            <w:proofErr w:type="spellEnd"/>
            <w:r w:rsidRPr="003122AE">
              <w:t xml:space="preserve">/ Du </w:t>
            </w:r>
            <w:proofErr w:type="spellStart"/>
            <w:r w:rsidRPr="003122AE">
              <w:t>Prydeinig</w:t>
            </w:r>
            <w:proofErr w:type="spellEnd"/>
          </w:p>
        </w:tc>
        <w:tc>
          <w:tcPr>
            <w:tcW w:w="513" w:type="dxa"/>
            <w:shd w:val="clear" w:color="auto" w:fill="auto"/>
            <w:vAlign w:val="center"/>
          </w:tcPr>
          <w:p w14:paraId="324E48F9" w14:textId="77777777" w:rsidR="00590E4A" w:rsidRPr="003827DC" w:rsidRDefault="00590E4A" w:rsidP="000469AD">
            <w:pPr>
              <w:pStyle w:val="Table"/>
            </w:pPr>
          </w:p>
        </w:tc>
      </w:tr>
      <w:tr w:rsidR="001C29C9" w:rsidRPr="003827DC" w14:paraId="444140EC" w14:textId="77777777" w:rsidTr="6191FCCA">
        <w:trPr>
          <w:trHeight w:val="173"/>
        </w:trPr>
        <w:tc>
          <w:tcPr>
            <w:tcW w:w="2333" w:type="dxa"/>
            <w:vMerge/>
            <w:vAlign w:val="center"/>
          </w:tcPr>
          <w:p w14:paraId="148AF919" w14:textId="77777777" w:rsidR="001C29C9" w:rsidRPr="004B36B7" w:rsidRDefault="001C29C9" w:rsidP="000469AD">
            <w:pPr>
              <w:pStyle w:val="Table"/>
            </w:pPr>
          </w:p>
        </w:tc>
        <w:tc>
          <w:tcPr>
            <w:tcW w:w="2841" w:type="dxa"/>
            <w:shd w:val="clear" w:color="auto" w:fill="F2F2F2" w:themeFill="background1" w:themeFillShade="F2"/>
            <w:vAlign w:val="center"/>
          </w:tcPr>
          <w:p w14:paraId="3282E7DC" w14:textId="55AEB050" w:rsidR="001C29C9" w:rsidRPr="003827DC" w:rsidRDefault="003122AE" w:rsidP="000469AD">
            <w:pPr>
              <w:pStyle w:val="Table"/>
              <w:rPr>
                <w:rFonts w:cstheme="minorHAnsi"/>
              </w:rPr>
            </w:pPr>
            <w:proofErr w:type="spellStart"/>
            <w:r>
              <w:rPr>
                <w:lang w:val="en-US"/>
              </w:rPr>
              <w:t>Grwpiau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ethnig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cymysg</w:t>
            </w:r>
            <w:proofErr w:type="spellEnd"/>
            <w:r>
              <w:rPr>
                <w:lang w:val="en-US"/>
              </w:rPr>
              <w:t xml:space="preserve"> neu </w:t>
            </w:r>
            <w:proofErr w:type="spellStart"/>
            <w:r>
              <w:rPr>
                <w:lang w:val="en-US"/>
              </w:rPr>
              <w:t>luosog</w:t>
            </w:r>
            <w:proofErr w:type="spellEnd"/>
          </w:p>
        </w:tc>
        <w:tc>
          <w:tcPr>
            <w:tcW w:w="524" w:type="dxa"/>
            <w:shd w:val="clear" w:color="auto" w:fill="auto"/>
            <w:vAlign w:val="center"/>
          </w:tcPr>
          <w:p w14:paraId="6305AA1A" w14:textId="77777777" w:rsidR="001C29C9" w:rsidRPr="003827DC" w:rsidRDefault="001C29C9" w:rsidP="000469AD">
            <w:pPr>
              <w:pStyle w:val="Table"/>
            </w:pPr>
          </w:p>
        </w:tc>
        <w:tc>
          <w:tcPr>
            <w:tcW w:w="3525" w:type="dxa"/>
            <w:shd w:val="clear" w:color="auto" w:fill="F2F2F2" w:themeFill="background1" w:themeFillShade="F2"/>
            <w:vAlign w:val="center"/>
          </w:tcPr>
          <w:p w14:paraId="6B5B96B6" w14:textId="74E6D189" w:rsidR="001C29C9" w:rsidRPr="00B240DB" w:rsidRDefault="003122AE" w:rsidP="000469AD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Gwyn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3B1BA35" w14:textId="77777777" w:rsidR="001C29C9" w:rsidRPr="003827DC" w:rsidRDefault="001C29C9" w:rsidP="000469AD">
            <w:pPr>
              <w:pStyle w:val="Table"/>
            </w:pPr>
          </w:p>
        </w:tc>
      </w:tr>
      <w:tr w:rsidR="0048485C" w:rsidRPr="003827DC" w14:paraId="1358D9AA" w14:textId="77777777" w:rsidTr="6191FCCA">
        <w:trPr>
          <w:trHeight w:val="172"/>
        </w:trPr>
        <w:tc>
          <w:tcPr>
            <w:tcW w:w="2333" w:type="dxa"/>
            <w:vMerge/>
            <w:vAlign w:val="center"/>
          </w:tcPr>
          <w:p w14:paraId="53668235" w14:textId="77777777" w:rsidR="00590E4A" w:rsidRPr="004B36B7" w:rsidRDefault="00590E4A" w:rsidP="000469AD">
            <w:pPr>
              <w:pStyle w:val="Table"/>
            </w:pPr>
          </w:p>
        </w:tc>
        <w:tc>
          <w:tcPr>
            <w:tcW w:w="2841" w:type="dxa"/>
            <w:shd w:val="clear" w:color="auto" w:fill="F2F2F2" w:themeFill="background1" w:themeFillShade="F2"/>
            <w:vAlign w:val="center"/>
          </w:tcPr>
          <w:p w14:paraId="1E9E0DDD" w14:textId="3741E381" w:rsidR="00590E4A" w:rsidRPr="003827DC" w:rsidRDefault="003122AE" w:rsidP="6191FCCA">
            <w:pPr>
              <w:pStyle w:val="Table"/>
              <w:rPr>
                <w:lang w:val="en-US"/>
              </w:rPr>
            </w:pPr>
            <w:proofErr w:type="spellStart"/>
            <w:r w:rsidRPr="003122AE">
              <w:t>Gwell</w:t>
            </w:r>
            <w:proofErr w:type="spellEnd"/>
            <w:r w:rsidRPr="003122AE">
              <w:t xml:space="preserve"> </w:t>
            </w:r>
            <w:proofErr w:type="spellStart"/>
            <w:r w:rsidRPr="003122AE">
              <w:t>gennyf</w:t>
            </w:r>
            <w:proofErr w:type="spellEnd"/>
            <w:r w:rsidRPr="003122AE">
              <w:t xml:space="preserve"> </w:t>
            </w:r>
            <w:proofErr w:type="spellStart"/>
            <w:r w:rsidRPr="003122AE">
              <w:t>beidio</w:t>
            </w:r>
            <w:proofErr w:type="spellEnd"/>
            <w:r w:rsidRPr="003122AE">
              <w:t xml:space="preserve"> â </w:t>
            </w:r>
            <w:proofErr w:type="spellStart"/>
            <w:r w:rsidRPr="003122AE">
              <w:t>datgelu</w:t>
            </w:r>
            <w:proofErr w:type="spellEnd"/>
          </w:p>
        </w:tc>
        <w:tc>
          <w:tcPr>
            <w:tcW w:w="524" w:type="dxa"/>
            <w:shd w:val="clear" w:color="auto" w:fill="auto"/>
            <w:vAlign w:val="center"/>
          </w:tcPr>
          <w:p w14:paraId="30868C43" w14:textId="77777777" w:rsidR="00590E4A" w:rsidRPr="003827DC" w:rsidRDefault="00590E4A" w:rsidP="000469AD">
            <w:pPr>
              <w:pStyle w:val="Table"/>
            </w:pPr>
          </w:p>
        </w:tc>
        <w:tc>
          <w:tcPr>
            <w:tcW w:w="4038" w:type="dxa"/>
            <w:gridSpan w:val="2"/>
            <w:shd w:val="clear" w:color="auto" w:fill="FFFFFF" w:themeFill="background1"/>
            <w:vAlign w:val="center"/>
          </w:tcPr>
          <w:p w14:paraId="34BFA9ED" w14:textId="2AA329BA" w:rsidR="00590E4A" w:rsidRPr="003827DC" w:rsidRDefault="002111F0" w:rsidP="6191FCCA">
            <w:pPr>
              <w:pStyle w:val="Table"/>
              <w:rPr>
                <w:u w:val="single"/>
              </w:rPr>
            </w:pPr>
            <w:r>
              <w:rPr>
                <w:lang w:val="en-US"/>
              </w:rPr>
              <w:t>Arall</w:t>
            </w:r>
            <w:r w:rsidR="3C947A3D" w:rsidRPr="6191FCCA">
              <w:rPr>
                <w:lang w:val="en-US"/>
              </w:rPr>
              <w:t>:</w:t>
            </w:r>
            <w:r w:rsidR="0A32198E" w:rsidRPr="6191FCCA">
              <w:rPr>
                <w:lang w:val="en-US"/>
              </w:rPr>
              <w:t xml:space="preserve"> </w:t>
            </w:r>
          </w:p>
        </w:tc>
      </w:tr>
    </w:tbl>
    <w:p w14:paraId="198DB9F5" w14:textId="77777777" w:rsidR="00D957BE" w:rsidRDefault="00D957BE" w:rsidP="00787A82">
      <w:pPr>
        <w:pStyle w:val="Table"/>
      </w:pPr>
    </w:p>
    <w:tbl>
      <w:tblPr>
        <w:tblStyle w:val="TableGridLight"/>
        <w:tblW w:w="97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5291"/>
        <w:gridCol w:w="577"/>
        <w:gridCol w:w="403"/>
        <w:gridCol w:w="526"/>
        <w:gridCol w:w="403"/>
        <w:gridCol w:w="2150"/>
        <w:gridCol w:w="390"/>
      </w:tblGrid>
      <w:tr w:rsidR="003D53E0" w:rsidRPr="003827DC" w14:paraId="08D4993A" w14:textId="77777777" w:rsidTr="003219A1">
        <w:trPr>
          <w:trHeight w:val="182"/>
        </w:trPr>
        <w:tc>
          <w:tcPr>
            <w:tcW w:w="5345" w:type="dxa"/>
            <w:shd w:val="clear" w:color="auto" w:fill="F2F2F2" w:themeFill="background1" w:themeFillShade="F2"/>
            <w:vAlign w:val="center"/>
          </w:tcPr>
          <w:p w14:paraId="39E1C7E5" w14:textId="10A37F38" w:rsidR="009E5076" w:rsidRPr="00B2524A" w:rsidRDefault="002111F0" w:rsidP="000469AD">
            <w:pPr>
              <w:pStyle w:val="Table"/>
              <w:rPr>
                <w:rFonts w:cstheme="minorHAnsi"/>
                <w:b/>
                <w:bCs/>
              </w:rPr>
            </w:pPr>
            <w:proofErr w:type="gramStart"/>
            <w:r w:rsidRPr="002111F0">
              <w:rPr>
                <w:b/>
                <w:bCs/>
              </w:rPr>
              <w:t>A</w:t>
            </w:r>
            <w:proofErr w:type="gram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oes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gennych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anabledd</w:t>
            </w:r>
            <w:proofErr w:type="spellEnd"/>
            <w:r w:rsidRPr="002111F0">
              <w:rPr>
                <w:b/>
                <w:bCs/>
              </w:rPr>
              <w:t xml:space="preserve"> o </w:t>
            </w:r>
            <w:proofErr w:type="spellStart"/>
            <w:r w:rsidRPr="002111F0">
              <w:rPr>
                <w:b/>
                <w:bCs/>
              </w:rPr>
              <w:t>unrhyw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fath</w:t>
            </w:r>
            <w:proofErr w:type="spellEnd"/>
            <w:r w:rsidRPr="002111F0">
              <w:rPr>
                <w:b/>
                <w:bCs/>
              </w:rPr>
              <w:t xml:space="preserve">, er </w:t>
            </w:r>
            <w:proofErr w:type="spellStart"/>
            <w:r w:rsidRPr="002111F0">
              <w:rPr>
                <w:b/>
                <w:bCs/>
              </w:rPr>
              <w:t>enghraifft</w:t>
            </w:r>
            <w:proofErr w:type="spellEnd"/>
            <w:r w:rsidRPr="002111F0">
              <w:rPr>
                <w:b/>
                <w:bCs/>
              </w:rPr>
              <w:t xml:space="preserve">, </w:t>
            </w:r>
            <w:proofErr w:type="spellStart"/>
            <w:r w:rsidRPr="002111F0">
              <w:rPr>
                <w:b/>
                <w:bCs/>
              </w:rPr>
              <w:t>cyflwr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corfforol</w:t>
            </w:r>
            <w:proofErr w:type="spellEnd"/>
            <w:r w:rsidRPr="002111F0">
              <w:rPr>
                <w:b/>
                <w:bCs/>
              </w:rPr>
              <w:t xml:space="preserve">, </w:t>
            </w:r>
            <w:proofErr w:type="spellStart"/>
            <w:r w:rsidRPr="002111F0">
              <w:rPr>
                <w:b/>
                <w:bCs/>
              </w:rPr>
              <w:t>dysgu</w:t>
            </w:r>
            <w:proofErr w:type="spellEnd"/>
            <w:r w:rsidRPr="002111F0">
              <w:rPr>
                <w:b/>
                <w:bCs/>
              </w:rPr>
              <w:t xml:space="preserve">, </w:t>
            </w:r>
            <w:proofErr w:type="spellStart"/>
            <w:r w:rsidRPr="002111F0">
              <w:rPr>
                <w:b/>
                <w:bCs/>
              </w:rPr>
              <w:t>synhwyraidd</w:t>
            </w:r>
            <w:proofErr w:type="spellEnd"/>
            <w:r w:rsidRPr="002111F0">
              <w:rPr>
                <w:b/>
                <w:bCs/>
              </w:rPr>
              <w:t xml:space="preserve"> neu iechyd </w:t>
            </w:r>
            <w:proofErr w:type="spellStart"/>
            <w:r w:rsidRPr="002111F0">
              <w:rPr>
                <w:b/>
                <w:bCs/>
              </w:rPr>
              <w:t>meddwl</w:t>
            </w:r>
            <w:proofErr w:type="spellEnd"/>
            <w:r w:rsidRPr="002111F0">
              <w:rPr>
                <w:b/>
                <w:bCs/>
              </w:rPr>
              <w:t>?</w:t>
            </w: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14:paraId="25BE7AFA" w14:textId="4123C00A" w:rsidR="009E5076" w:rsidRPr="003827DC" w:rsidRDefault="002111F0" w:rsidP="000469AD">
            <w:pPr>
              <w:pStyle w:val="Table"/>
            </w:pPr>
            <w:r>
              <w:t>Oes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17809A0C" w14:textId="77777777" w:rsidR="009E5076" w:rsidRPr="003827DC" w:rsidRDefault="009E5076" w:rsidP="000469AD">
            <w:pPr>
              <w:pStyle w:val="Table"/>
            </w:pPr>
          </w:p>
        </w:tc>
        <w:tc>
          <w:tcPr>
            <w:tcW w:w="447" w:type="dxa"/>
            <w:shd w:val="clear" w:color="auto" w:fill="F2F2F2" w:themeFill="background1" w:themeFillShade="F2"/>
            <w:vAlign w:val="center"/>
          </w:tcPr>
          <w:p w14:paraId="3BA26DF0" w14:textId="5391AC6F" w:rsidR="009E5076" w:rsidRPr="003827DC" w:rsidRDefault="47C6E2AB" w:rsidP="000469AD">
            <w:pPr>
              <w:pStyle w:val="Table"/>
            </w:pPr>
            <w:proofErr w:type="spellStart"/>
            <w:r w:rsidRPr="46E60272">
              <w:t>N</w:t>
            </w:r>
            <w:r w:rsidR="002111F0">
              <w:t>ac</w:t>
            </w:r>
            <w:proofErr w:type="spellEnd"/>
            <w:r w:rsidR="002111F0">
              <w:t xml:space="preserve"> </w:t>
            </w:r>
            <w:proofErr w:type="spellStart"/>
            <w:r w:rsidR="002111F0">
              <w:t>oes</w:t>
            </w:r>
            <w:proofErr w:type="spellEnd"/>
          </w:p>
        </w:tc>
        <w:tc>
          <w:tcPr>
            <w:tcW w:w="405" w:type="dxa"/>
            <w:shd w:val="clear" w:color="auto" w:fill="auto"/>
            <w:vAlign w:val="center"/>
          </w:tcPr>
          <w:p w14:paraId="61607723" w14:textId="77777777" w:rsidR="009E5076" w:rsidRPr="003827DC" w:rsidRDefault="009E5076" w:rsidP="000469AD">
            <w:pPr>
              <w:pStyle w:val="Table"/>
            </w:pPr>
          </w:p>
        </w:tc>
        <w:tc>
          <w:tcPr>
            <w:tcW w:w="2168" w:type="dxa"/>
            <w:shd w:val="clear" w:color="auto" w:fill="F2F2F2" w:themeFill="background1" w:themeFillShade="F2"/>
            <w:vAlign w:val="center"/>
          </w:tcPr>
          <w:p w14:paraId="4CC76995" w14:textId="2C50CDC9" w:rsidR="009E5076" w:rsidRPr="003827DC" w:rsidRDefault="002111F0" w:rsidP="6191FCCA">
            <w:pPr>
              <w:pStyle w:val="Table"/>
            </w:pPr>
            <w:proofErr w:type="spellStart"/>
            <w:r w:rsidRPr="002111F0">
              <w:t>Gwell</w:t>
            </w:r>
            <w:proofErr w:type="spellEnd"/>
            <w:r w:rsidRPr="002111F0">
              <w:t xml:space="preserve"> </w:t>
            </w:r>
            <w:proofErr w:type="spellStart"/>
            <w:r w:rsidRPr="002111F0">
              <w:t>gennyf</w:t>
            </w:r>
            <w:proofErr w:type="spellEnd"/>
            <w:r w:rsidRPr="002111F0">
              <w:t xml:space="preserve"> </w:t>
            </w:r>
            <w:proofErr w:type="spellStart"/>
            <w:r w:rsidRPr="002111F0">
              <w:t>beidio</w:t>
            </w:r>
            <w:proofErr w:type="spellEnd"/>
            <w:r w:rsidRPr="002111F0">
              <w:t xml:space="preserve"> â </w:t>
            </w:r>
            <w:proofErr w:type="spellStart"/>
            <w:r w:rsidRPr="002111F0">
              <w:t>datgelu</w:t>
            </w:r>
            <w:proofErr w:type="spellEnd"/>
          </w:p>
        </w:tc>
        <w:tc>
          <w:tcPr>
            <w:tcW w:w="392" w:type="dxa"/>
            <w:shd w:val="clear" w:color="auto" w:fill="auto"/>
            <w:vAlign w:val="center"/>
          </w:tcPr>
          <w:p w14:paraId="192A5A3D" w14:textId="77777777" w:rsidR="009E5076" w:rsidRPr="003827DC" w:rsidRDefault="009E5076" w:rsidP="000469AD">
            <w:pPr>
              <w:pStyle w:val="Table"/>
            </w:pPr>
          </w:p>
        </w:tc>
      </w:tr>
    </w:tbl>
    <w:p w14:paraId="4AD3B824" w14:textId="373B6599" w:rsidR="00FC78E1" w:rsidRDefault="002111F0" w:rsidP="5E9B9560">
      <w:proofErr w:type="spellStart"/>
      <w:r w:rsidRPr="002111F0">
        <w:t>Defnyddiwch</w:t>
      </w:r>
      <w:proofErr w:type="spellEnd"/>
      <w:r w:rsidRPr="002111F0">
        <w:t xml:space="preserve"> y </w:t>
      </w:r>
      <w:proofErr w:type="spellStart"/>
      <w:r w:rsidRPr="002111F0">
        <w:t>gofod</w:t>
      </w:r>
      <w:proofErr w:type="spellEnd"/>
      <w:r w:rsidRPr="002111F0">
        <w:t xml:space="preserve"> </w:t>
      </w:r>
      <w:proofErr w:type="spellStart"/>
      <w:r w:rsidRPr="002111F0">
        <w:t>isod</w:t>
      </w:r>
      <w:proofErr w:type="spellEnd"/>
      <w:r w:rsidRPr="002111F0">
        <w:t xml:space="preserve"> </w:t>
      </w:r>
      <w:proofErr w:type="spellStart"/>
      <w:r w:rsidRPr="002111F0">
        <w:t>i</w:t>
      </w:r>
      <w:proofErr w:type="spellEnd"/>
      <w:r w:rsidRPr="002111F0">
        <w:t xml:space="preserve"> </w:t>
      </w:r>
      <w:proofErr w:type="spellStart"/>
      <w:r w:rsidRPr="002111F0">
        <w:t>ysgrifennu</w:t>
      </w:r>
      <w:proofErr w:type="spellEnd"/>
      <w:r w:rsidRPr="002111F0">
        <w:t xml:space="preserve"> </w:t>
      </w:r>
      <w:proofErr w:type="spellStart"/>
      <w:r w:rsidRPr="002111F0">
        <w:t>unrhyw</w:t>
      </w:r>
      <w:proofErr w:type="spellEnd"/>
      <w:r w:rsidRPr="002111F0">
        <w:t xml:space="preserve"> </w:t>
      </w:r>
      <w:proofErr w:type="spellStart"/>
      <w:r w:rsidRPr="002111F0">
        <w:t>beth</w:t>
      </w:r>
      <w:proofErr w:type="spellEnd"/>
      <w:r w:rsidRPr="002111F0">
        <w:t xml:space="preserve"> y </w:t>
      </w:r>
      <w:proofErr w:type="spellStart"/>
      <w:r w:rsidRPr="002111F0">
        <w:t>dylai</w:t>
      </w:r>
      <w:proofErr w:type="spellEnd"/>
      <w:r w:rsidRPr="002111F0">
        <w:t xml:space="preserve"> </w:t>
      </w:r>
      <w:proofErr w:type="spellStart"/>
      <w:r w:rsidRPr="002111F0">
        <w:t>ein</w:t>
      </w:r>
      <w:proofErr w:type="spellEnd"/>
      <w:r w:rsidRPr="002111F0">
        <w:t xml:space="preserve"> </w:t>
      </w:r>
      <w:proofErr w:type="spellStart"/>
      <w:r w:rsidRPr="002111F0">
        <w:t>tîm</w:t>
      </w:r>
      <w:proofErr w:type="spellEnd"/>
      <w:r w:rsidRPr="002111F0">
        <w:t xml:space="preserve"> </w:t>
      </w:r>
      <w:proofErr w:type="spellStart"/>
      <w:r w:rsidRPr="002111F0">
        <w:t>ardystio</w:t>
      </w:r>
      <w:proofErr w:type="spellEnd"/>
      <w:r w:rsidRPr="002111F0">
        <w:t xml:space="preserve"> </w:t>
      </w:r>
      <w:proofErr w:type="spellStart"/>
      <w:r w:rsidRPr="002111F0">
        <w:t>fod</w:t>
      </w:r>
      <w:proofErr w:type="spellEnd"/>
      <w:r w:rsidRPr="002111F0">
        <w:t xml:space="preserve"> </w:t>
      </w:r>
      <w:proofErr w:type="spellStart"/>
      <w:r w:rsidRPr="002111F0">
        <w:t>yn</w:t>
      </w:r>
      <w:proofErr w:type="spellEnd"/>
      <w:r w:rsidRPr="002111F0">
        <w:t xml:space="preserve"> </w:t>
      </w:r>
      <w:proofErr w:type="spellStart"/>
      <w:r w:rsidRPr="002111F0">
        <w:t>ymwybodol</w:t>
      </w:r>
      <w:proofErr w:type="spellEnd"/>
      <w:r w:rsidRPr="002111F0">
        <w:t xml:space="preserve"> </w:t>
      </w:r>
      <w:proofErr w:type="spellStart"/>
      <w:r w:rsidRPr="002111F0">
        <w:t>ohono</w:t>
      </w:r>
      <w:proofErr w:type="spellEnd"/>
      <w:r w:rsidRPr="002111F0">
        <w:t xml:space="preserve"> </w:t>
      </w:r>
      <w:proofErr w:type="spellStart"/>
      <w:r w:rsidRPr="002111F0">
        <w:t>wrth</w:t>
      </w:r>
      <w:proofErr w:type="spellEnd"/>
      <w:r w:rsidRPr="002111F0">
        <w:t xml:space="preserve"> </w:t>
      </w:r>
      <w:proofErr w:type="spellStart"/>
      <w:r w:rsidRPr="002111F0">
        <w:t>brosesu</w:t>
      </w:r>
      <w:proofErr w:type="spellEnd"/>
      <w:r w:rsidRPr="002111F0">
        <w:t xml:space="preserve"> </w:t>
      </w:r>
      <w:proofErr w:type="spellStart"/>
      <w:r w:rsidRPr="002111F0">
        <w:t>eich</w:t>
      </w:r>
      <w:proofErr w:type="spellEnd"/>
      <w:r w:rsidRPr="002111F0">
        <w:t xml:space="preserve"> </w:t>
      </w:r>
      <w:proofErr w:type="spellStart"/>
      <w:r w:rsidRPr="002111F0">
        <w:t>cais</w:t>
      </w:r>
      <w:proofErr w:type="spellEnd"/>
      <w:r w:rsidRPr="002111F0">
        <w:t>:</w:t>
      </w: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BF42A8" w:rsidRPr="00173777" w14:paraId="5599FA11" w14:textId="77777777" w:rsidTr="00D428FA">
        <w:trPr>
          <w:trHeight w:val="737"/>
        </w:trPr>
        <w:tc>
          <w:tcPr>
            <w:tcW w:w="5000" w:type="pct"/>
            <w:shd w:val="clear" w:color="auto" w:fill="auto"/>
          </w:tcPr>
          <w:p w14:paraId="5162C7DB" w14:textId="7F67C13C" w:rsidR="00BF42A8" w:rsidRPr="00173777" w:rsidRDefault="00BF42A8" w:rsidP="00787A82">
            <w:pPr>
              <w:rPr>
                <w:rFonts w:ascii="Arial" w:hAnsi="Arial" w:cs="Arial"/>
              </w:rPr>
            </w:pPr>
          </w:p>
        </w:tc>
      </w:tr>
    </w:tbl>
    <w:p w14:paraId="5FDC71FA" w14:textId="77777777" w:rsidR="002111F0" w:rsidRDefault="002111F0" w:rsidP="00C243A8">
      <w:pPr>
        <w:rPr>
          <w:rFonts w:asciiTheme="majorHAnsi" w:hAnsiTheme="majorHAnsi" w:cstheme="majorHAnsi"/>
          <w:b/>
          <w:bCs/>
          <w:sz w:val="22"/>
        </w:rPr>
      </w:pPr>
      <w:proofErr w:type="spellStart"/>
      <w:r w:rsidRPr="002111F0">
        <w:rPr>
          <w:rFonts w:asciiTheme="majorHAnsi" w:hAnsiTheme="majorHAnsi" w:cstheme="majorHAnsi"/>
          <w:b/>
          <w:bCs/>
          <w:sz w:val="22"/>
        </w:rPr>
        <w:t>Caniatâd</w:t>
      </w:r>
      <w:proofErr w:type="spellEnd"/>
      <w:r w:rsidRPr="002111F0">
        <w:rPr>
          <w:rFonts w:asciiTheme="majorHAnsi" w:hAnsiTheme="majorHAnsi" w:cstheme="majorHAnsi"/>
          <w:b/>
          <w:bCs/>
          <w:sz w:val="22"/>
        </w:rPr>
        <w:t xml:space="preserve"> a </w:t>
      </w:r>
      <w:proofErr w:type="spellStart"/>
      <w:r w:rsidRPr="002111F0">
        <w:rPr>
          <w:rFonts w:asciiTheme="majorHAnsi" w:hAnsiTheme="majorHAnsi" w:cstheme="majorHAnsi"/>
          <w:b/>
          <w:bCs/>
          <w:sz w:val="22"/>
        </w:rPr>
        <w:t>Gwybodaeth</w:t>
      </w:r>
      <w:proofErr w:type="spellEnd"/>
      <w:r w:rsidRPr="002111F0">
        <w:rPr>
          <w:rFonts w:asciiTheme="majorHAnsi" w:hAnsiTheme="majorHAnsi" w:cstheme="majorHAnsi"/>
          <w:b/>
          <w:bCs/>
          <w:sz w:val="22"/>
        </w:rPr>
        <w:t xml:space="preserve"> </w:t>
      </w:r>
      <w:proofErr w:type="spellStart"/>
      <w:r w:rsidRPr="002111F0">
        <w:rPr>
          <w:rFonts w:asciiTheme="majorHAnsi" w:hAnsiTheme="majorHAnsi" w:cstheme="majorHAnsi"/>
          <w:b/>
          <w:bCs/>
          <w:sz w:val="22"/>
        </w:rPr>
        <w:t>Ychwanegol</w:t>
      </w:r>
      <w:proofErr w:type="spellEnd"/>
      <w:r w:rsidRPr="002111F0">
        <w:rPr>
          <w:rFonts w:asciiTheme="majorHAnsi" w:hAnsiTheme="majorHAnsi" w:cstheme="majorHAnsi"/>
          <w:b/>
          <w:bCs/>
          <w:sz w:val="22"/>
        </w:rPr>
        <w:t xml:space="preserve"> </w:t>
      </w:r>
    </w:p>
    <w:p w14:paraId="29118413" w14:textId="14B7CED2" w:rsidR="00F347EC" w:rsidRDefault="002111F0" w:rsidP="002111F0">
      <w:proofErr w:type="spellStart"/>
      <w:r>
        <w:t>Rydym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bodd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rhannu</w:t>
      </w:r>
      <w:proofErr w:type="spellEnd"/>
      <w:r>
        <w:t xml:space="preserve"> </w:t>
      </w:r>
      <w:proofErr w:type="spellStart"/>
      <w:r>
        <w:t>gweithredoedd</w:t>
      </w:r>
      <w:proofErr w:type="spellEnd"/>
      <w:r>
        <w:t xml:space="preserve"> </w:t>
      </w:r>
      <w:proofErr w:type="spellStart"/>
      <w:r>
        <w:t>gwych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addawyd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ddysgwyr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ysbrydoli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, ac </w:t>
      </w:r>
      <w:proofErr w:type="spellStart"/>
      <w:r>
        <w:t>weithiau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trywydd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uniongyrchol</w:t>
      </w:r>
      <w:proofErr w:type="spellEnd"/>
      <w:r>
        <w:t>.</w:t>
      </w: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4611"/>
        <w:gridCol w:w="600"/>
        <w:gridCol w:w="598"/>
        <w:gridCol w:w="557"/>
        <w:gridCol w:w="660"/>
        <w:gridCol w:w="769"/>
        <w:gridCol w:w="524"/>
        <w:gridCol w:w="915"/>
        <w:gridCol w:w="502"/>
      </w:tblGrid>
      <w:tr w:rsidR="007D6BAD" w14:paraId="71486585" w14:textId="77777777" w:rsidTr="007D6BAD">
        <w:trPr>
          <w:trHeight w:val="145"/>
        </w:trPr>
        <w:tc>
          <w:tcPr>
            <w:tcW w:w="2368" w:type="pct"/>
            <w:shd w:val="clear" w:color="auto" w:fill="F2F2F2" w:themeFill="background1" w:themeFillShade="F2"/>
            <w:vAlign w:val="center"/>
          </w:tcPr>
          <w:p w14:paraId="0D0D983D" w14:textId="5095F375" w:rsidR="00F347EC" w:rsidRPr="00C901F3" w:rsidRDefault="002111F0" w:rsidP="00A72E56">
            <w:pPr>
              <w:pStyle w:val="Table"/>
              <w:rPr>
                <w:b/>
                <w:bCs/>
              </w:rPr>
            </w:pPr>
            <w:proofErr w:type="spellStart"/>
            <w:r w:rsidRPr="002111F0">
              <w:rPr>
                <w:b/>
                <w:bCs/>
              </w:rPr>
              <w:t>Ydych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chi'n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hapus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i'ch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gweithredoedd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gael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eu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rhannu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gyda'r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gymuned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Llythrennedd</w:t>
            </w:r>
            <w:proofErr w:type="spellEnd"/>
            <w:r>
              <w:rPr>
                <w:b/>
                <w:bCs/>
              </w:rPr>
              <w:t xml:space="preserve"> Carbon </w:t>
            </w:r>
            <w:proofErr w:type="spellStart"/>
            <w:r>
              <w:rPr>
                <w:b/>
                <w:bCs/>
              </w:rPr>
              <w:t>ehangach</w:t>
            </w:r>
            <w:proofErr w:type="spellEnd"/>
            <w:r w:rsidR="38E2D0B3" w:rsidRPr="00C901F3">
              <w:rPr>
                <w:b/>
                <w:bCs/>
              </w:rPr>
              <w:t>?</w:t>
            </w: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5D9612C8" w14:textId="66761B63" w:rsidR="00F347EC" w:rsidRDefault="00F347EC" w:rsidP="00A72E56">
            <w:pPr>
              <w:pStyle w:val="Table"/>
            </w:pPr>
            <w:proofErr w:type="spellStart"/>
            <w:r>
              <w:t>Y</w:t>
            </w:r>
            <w:r w:rsidR="002111F0">
              <w:t>dw</w:t>
            </w:r>
            <w:proofErr w:type="spellEnd"/>
          </w:p>
        </w:tc>
        <w:tc>
          <w:tcPr>
            <w:tcW w:w="307" w:type="pct"/>
            <w:shd w:val="clear" w:color="auto" w:fill="auto"/>
            <w:vAlign w:val="center"/>
          </w:tcPr>
          <w:p w14:paraId="615B6C74" w14:textId="77777777" w:rsidR="00F347EC" w:rsidRDefault="00F347EC" w:rsidP="00A72E56">
            <w:pPr>
              <w:pStyle w:val="Table"/>
            </w:pPr>
          </w:p>
        </w:tc>
        <w:tc>
          <w:tcPr>
            <w:tcW w:w="1020" w:type="pct"/>
            <w:gridSpan w:val="3"/>
            <w:shd w:val="clear" w:color="auto" w:fill="F2F2F2" w:themeFill="background1" w:themeFillShade="F2"/>
            <w:vAlign w:val="center"/>
          </w:tcPr>
          <w:p w14:paraId="0B5C8A44" w14:textId="30C61F8D" w:rsidR="00F347EC" w:rsidRDefault="002111F0" w:rsidP="00A72E56">
            <w:pPr>
              <w:pStyle w:val="Table"/>
            </w:pPr>
            <w:proofErr w:type="spellStart"/>
            <w:r>
              <w:t>Ydw</w:t>
            </w:r>
            <w:proofErr w:type="spellEnd"/>
            <w:r>
              <w:t xml:space="preserve"> –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ddienw</w:t>
            </w:r>
            <w:proofErr w:type="spellEnd"/>
          </w:p>
        </w:tc>
        <w:tc>
          <w:tcPr>
            <w:tcW w:w="269" w:type="pct"/>
            <w:shd w:val="clear" w:color="auto" w:fill="auto"/>
            <w:vAlign w:val="center"/>
          </w:tcPr>
          <w:p w14:paraId="78310A4C" w14:textId="77777777" w:rsidR="00F347EC" w:rsidRDefault="00F347EC" w:rsidP="00A72E56">
            <w:pPr>
              <w:pStyle w:val="Table"/>
            </w:pPr>
          </w:p>
        </w:tc>
        <w:tc>
          <w:tcPr>
            <w:tcW w:w="470" w:type="pct"/>
            <w:shd w:val="clear" w:color="auto" w:fill="F2F2F2" w:themeFill="background1" w:themeFillShade="F2"/>
            <w:vAlign w:val="center"/>
          </w:tcPr>
          <w:p w14:paraId="0C64FD46" w14:textId="7C4A15F4" w:rsidR="00F347EC" w:rsidRDefault="20CF1A69" w:rsidP="00A72E56">
            <w:pPr>
              <w:pStyle w:val="Table"/>
            </w:pPr>
            <w:proofErr w:type="spellStart"/>
            <w:r w:rsidRPr="482A960A">
              <w:t>N</w:t>
            </w:r>
            <w:r w:rsidR="002111F0">
              <w:t>ac</w:t>
            </w:r>
            <w:proofErr w:type="spellEnd"/>
            <w:r w:rsidR="002111F0">
              <w:t xml:space="preserve"> </w:t>
            </w:r>
            <w:proofErr w:type="spellStart"/>
            <w:r w:rsidR="002111F0">
              <w:t>ydw</w:t>
            </w:r>
            <w:proofErr w:type="spellEnd"/>
          </w:p>
        </w:tc>
        <w:tc>
          <w:tcPr>
            <w:tcW w:w="259" w:type="pct"/>
            <w:shd w:val="clear" w:color="auto" w:fill="auto"/>
            <w:vAlign w:val="center"/>
          </w:tcPr>
          <w:p w14:paraId="19551D0E" w14:textId="77777777" w:rsidR="00F347EC" w:rsidRDefault="00F347EC" w:rsidP="00A72E56">
            <w:pPr>
              <w:pStyle w:val="Table"/>
            </w:pPr>
          </w:p>
        </w:tc>
      </w:tr>
      <w:tr w:rsidR="007D6BAD" w14:paraId="435599CB" w14:textId="77777777" w:rsidTr="007D6BAD">
        <w:trPr>
          <w:gridAfter w:val="4"/>
          <w:wAfter w:w="1393" w:type="pct"/>
          <w:trHeight w:val="145"/>
        </w:trPr>
        <w:tc>
          <w:tcPr>
            <w:tcW w:w="2368" w:type="pct"/>
            <w:shd w:val="clear" w:color="auto" w:fill="F2F2F2" w:themeFill="background1" w:themeFillShade="F2"/>
            <w:vAlign w:val="center"/>
          </w:tcPr>
          <w:p w14:paraId="016B8B71" w14:textId="7889149A" w:rsidR="00F347EC" w:rsidRPr="00C901F3" w:rsidRDefault="002111F0" w:rsidP="00A72E56">
            <w:pPr>
              <w:pStyle w:val="Table"/>
              <w:rPr>
                <w:b/>
                <w:bCs/>
              </w:rPr>
            </w:pPr>
            <w:proofErr w:type="spellStart"/>
            <w:r w:rsidRPr="002111F0">
              <w:rPr>
                <w:b/>
                <w:bCs/>
              </w:rPr>
              <w:t>Ydych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chi'n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hapus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i'n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tîm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gysylltu</w:t>
            </w:r>
            <w:proofErr w:type="spellEnd"/>
            <w:r>
              <w:rPr>
                <w:b/>
                <w:bCs/>
              </w:rPr>
              <w:t xml:space="preserve"> er </w:t>
            </w:r>
            <w:proofErr w:type="spellStart"/>
            <w:r>
              <w:rPr>
                <w:b/>
                <w:bCs/>
              </w:rPr>
              <w:t>mwyn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Dilyn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eich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trywydd</w:t>
            </w:r>
            <w:proofErr w:type="spellEnd"/>
            <w:r>
              <w:rPr>
                <w:b/>
                <w:bCs/>
              </w:rPr>
              <w:t>?</w:t>
            </w: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15D125BA" w14:textId="7A4917E3" w:rsidR="00F347EC" w:rsidRDefault="00F347EC" w:rsidP="00A72E56">
            <w:pPr>
              <w:pStyle w:val="Table"/>
            </w:pPr>
            <w:proofErr w:type="spellStart"/>
            <w:r>
              <w:t>Y</w:t>
            </w:r>
            <w:r w:rsidR="002111F0">
              <w:t>dw</w:t>
            </w:r>
            <w:proofErr w:type="spellEnd"/>
          </w:p>
        </w:tc>
        <w:tc>
          <w:tcPr>
            <w:tcW w:w="307" w:type="pct"/>
            <w:shd w:val="clear" w:color="auto" w:fill="auto"/>
            <w:vAlign w:val="center"/>
          </w:tcPr>
          <w:p w14:paraId="13A1027A" w14:textId="77777777" w:rsidR="00F347EC" w:rsidRDefault="00F347EC" w:rsidP="00A72E56">
            <w:pPr>
              <w:pStyle w:val="Table"/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22E8C040" w14:textId="68FF5F83" w:rsidR="00F347EC" w:rsidRDefault="00F347EC" w:rsidP="00A72E56">
            <w:pPr>
              <w:pStyle w:val="Table"/>
            </w:pPr>
            <w:proofErr w:type="spellStart"/>
            <w:r>
              <w:t>N</w:t>
            </w:r>
            <w:r w:rsidR="002111F0">
              <w:t>ac</w:t>
            </w:r>
            <w:proofErr w:type="spellEnd"/>
            <w:r w:rsidR="002111F0">
              <w:t xml:space="preserve"> </w:t>
            </w:r>
            <w:proofErr w:type="spellStart"/>
            <w:r w:rsidR="002111F0">
              <w:t>ydw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</w:tcPr>
          <w:p w14:paraId="562422BD" w14:textId="77777777" w:rsidR="00F347EC" w:rsidRDefault="00F347EC" w:rsidP="00A72E56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6F6B93AF" w14:textId="77777777" w:rsidR="00F347EC" w:rsidRDefault="00F347EC" w:rsidP="00214B1D">
      <w:pPr>
        <w:pStyle w:val="Table"/>
      </w:pPr>
    </w:p>
    <w:p w14:paraId="437F9051" w14:textId="18087E18" w:rsidR="00214B1D" w:rsidRDefault="00214B1D" w:rsidP="00214B1D">
      <w:pPr>
        <w:pStyle w:val="Table"/>
      </w:pPr>
    </w:p>
    <w:tbl>
      <w:tblPr>
        <w:tblStyle w:val="TableGridLigh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left w:w="85" w:type="dxa"/>
          <w:bottom w:w="28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2E6C9C" w:rsidRPr="003827DC" w14:paraId="5A7E8C97" w14:textId="77777777" w:rsidTr="5B55B03F">
        <w:trPr>
          <w:trHeight w:val="257"/>
        </w:trPr>
        <w:tc>
          <w:tcPr>
            <w:tcW w:w="5000" w:type="pct"/>
            <w:shd w:val="clear" w:color="auto" w:fill="404040" w:themeFill="text1" w:themeFillTint="BF"/>
          </w:tcPr>
          <w:p w14:paraId="731728A1" w14:textId="50E0EC74" w:rsidR="00C7524A" w:rsidRPr="003827DC" w:rsidRDefault="002111F0" w:rsidP="00B85B8E">
            <w:pPr>
              <w:pStyle w:val="Heading1"/>
              <w:spacing w:before="0" w:after="0"/>
            </w:pPr>
            <w:proofErr w:type="spellStart"/>
            <w:r>
              <w:rPr>
                <w:color w:val="FFFFFF" w:themeColor="background1"/>
              </w:rPr>
              <w:t>Cynnwys</w:t>
            </w:r>
            <w:proofErr w:type="spellEnd"/>
            <w:r>
              <w:rPr>
                <w:color w:val="FFFFFF" w:themeColor="background1"/>
              </w:rPr>
              <w:t xml:space="preserve"> y </w:t>
            </w:r>
            <w:proofErr w:type="spellStart"/>
            <w:r>
              <w:rPr>
                <w:color w:val="FFFFFF" w:themeColor="background1"/>
              </w:rPr>
              <w:t>Ffurflen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Dystiolaeth</w:t>
            </w:r>
            <w:proofErr w:type="spellEnd"/>
          </w:p>
        </w:tc>
      </w:tr>
      <w:tr w:rsidR="00C7524A" w14:paraId="1A7C958F" w14:textId="77777777" w:rsidTr="5B55B03F">
        <w:trPr>
          <w:trHeight w:val="145"/>
        </w:trPr>
        <w:tc>
          <w:tcPr>
            <w:tcW w:w="5000" w:type="pct"/>
            <w:shd w:val="clear" w:color="auto" w:fill="F2F2F2" w:themeFill="background1" w:themeFillShade="F2"/>
          </w:tcPr>
          <w:p w14:paraId="75403AA3" w14:textId="3966A26D" w:rsidR="00AF4724" w:rsidRPr="006B2318" w:rsidRDefault="002111F0" w:rsidP="00377529">
            <w:pPr>
              <w:rPr>
                <w:b/>
                <w:bCs/>
              </w:rPr>
            </w:pPr>
            <w:r w:rsidRPr="002111F0">
              <w:rPr>
                <w:b/>
                <w:bCs/>
              </w:rPr>
              <w:t xml:space="preserve">I </w:t>
            </w:r>
            <w:proofErr w:type="spellStart"/>
            <w:r w:rsidRPr="002111F0">
              <w:rPr>
                <w:b/>
                <w:bCs/>
              </w:rPr>
              <w:t>gael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eich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ardystio'n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Garbon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Llythrennog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rhaid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i</w:t>
            </w:r>
            <w:proofErr w:type="spellEnd"/>
            <w:r w:rsidRPr="002111F0">
              <w:rPr>
                <w:b/>
                <w:bCs/>
              </w:rPr>
              <w:t xml:space="preserve"> chi </w:t>
            </w:r>
            <w:proofErr w:type="spellStart"/>
            <w:r w:rsidRPr="002111F0">
              <w:rPr>
                <w:b/>
                <w:bCs/>
              </w:rPr>
              <w:t>gwblhau</w:t>
            </w:r>
            <w:proofErr w:type="spellEnd"/>
            <w:r w:rsidRPr="002111F0">
              <w:rPr>
                <w:b/>
                <w:bCs/>
              </w:rPr>
              <w:t xml:space="preserve"> POB </w:t>
            </w:r>
            <w:proofErr w:type="spellStart"/>
            <w:r w:rsidRPr="002111F0">
              <w:rPr>
                <w:b/>
                <w:bCs/>
              </w:rPr>
              <w:t>rhan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o'r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ddogfen</w:t>
            </w:r>
            <w:proofErr w:type="spellEnd"/>
            <w:r w:rsidRPr="002111F0">
              <w:rPr>
                <w:b/>
                <w:bCs/>
              </w:rPr>
              <w:t xml:space="preserve"> hon. </w:t>
            </w:r>
            <w:proofErr w:type="spellStart"/>
            <w:r w:rsidRPr="002111F0">
              <w:rPr>
                <w:b/>
                <w:bCs/>
              </w:rPr>
              <w:t>Cyfeiriwch</w:t>
            </w:r>
            <w:proofErr w:type="spellEnd"/>
            <w:r w:rsidRPr="002111F0">
              <w:rPr>
                <w:b/>
                <w:bCs/>
              </w:rPr>
              <w:t xml:space="preserve"> at </w:t>
            </w:r>
            <w:proofErr w:type="spellStart"/>
            <w:r w:rsidRPr="002111F0">
              <w:rPr>
                <w:b/>
                <w:bCs/>
              </w:rPr>
              <w:t>yr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adran</w:t>
            </w:r>
            <w:proofErr w:type="spellEnd"/>
            <w:r w:rsidRPr="002111F0">
              <w:rPr>
                <w:b/>
                <w:bCs/>
              </w:rPr>
              <w:t xml:space="preserve"> hon </w:t>
            </w:r>
            <w:proofErr w:type="spellStart"/>
            <w:r w:rsidRPr="002111F0">
              <w:rPr>
                <w:b/>
                <w:bCs/>
              </w:rPr>
              <w:t>i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sicrhau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nad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ydych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wedi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methu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unrhyw</w:t>
            </w:r>
            <w:proofErr w:type="spellEnd"/>
            <w:r w:rsidRPr="002111F0">
              <w:rPr>
                <w:b/>
                <w:bCs/>
              </w:rPr>
              <w:t xml:space="preserve"> </w:t>
            </w:r>
            <w:proofErr w:type="spellStart"/>
            <w:r w:rsidRPr="002111F0">
              <w:rPr>
                <w:b/>
                <w:bCs/>
              </w:rPr>
              <w:t>beth</w:t>
            </w:r>
            <w:proofErr w:type="spellEnd"/>
            <w:r w:rsidRPr="002111F0">
              <w:rPr>
                <w:b/>
                <w:bCs/>
              </w:rPr>
              <w:t>.</w:t>
            </w:r>
          </w:p>
          <w:tbl>
            <w:tblPr>
              <w:tblStyle w:val="TableGrid"/>
              <w:tblW w:w="9196" w:type="dxa"/>
              <w:jc w:val="center"/>
              <w:tblCellMar>
                <w:top w:w="85" w:type="dxa"/>
                <w:bottom w:w="85" w:type="dxa"/>
              </w:tblCellMar>
              <w:tblLook w:val="06A0" w:firstRow="1" w:lastRow="0" w:firstColumn="1" w:lastColumn="0" w:noHBand="1" w:noVBand="1"/>
            </w:tblPr>
            <w:tblGrid>
              <w:gridCol w:w="2721"/>
              <w:gridCol w:w="6475"/>
            </w:tblGrid>
            <w:tr w:rsidR="5B55B03F" w14:paraId="08BDBF87" w14:textId="77777777" w:rsidTr="5B55B03F">
              <w:trPr>
                <w:trHeight w:val="300"/>
                <w:jc w:val="center"/>
              </w:trPr>
              <w:tc>
                <w:tcPr>
                  <w:tcW w:w="2721" w:type="dxa"/>
                  <w:shd w:val="clear" w:color="auto" w:fill="F2F2F2" w:themeFill="background1" w:themeFillShade="F2"/>
                  <w:vAlign w:val="center"/>
                </w:tcPr>
                <w:p w14:paraId="0B4F260A" w14:textId="29F6EA63" w:rsidR="4D33E527" w:rsidRDefault="002111F0" w:rsidP="5B55B03F">
                  <w:pPr>
                    <w:pStyle w:val="Table"/>
                    <w:rPr>
                      <w:rFonts w:asciiTheme="minorHAnsi" w:hAnsiTheme="minorHAnsi" w:cstheme="minorBidi"/>
                      <w:b/>
                      <w:bCs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</w:rPr>
                    <w:t>Adran</w:t>
                  </w:r>
                </w:p>
              </w:tc>
              <w:tc>
                <w:tcPr>
                  <w:tcW w:w="6475" w:type="dxa"/>
                  <w:shd w:val="clear" w:color="auto" w:fill="F2F2F2" w:themeFill="background1" w:themeFillShade="F2"/>
                  <w:vAlign w:val="center"/>
                </w:tcPr>
                <w:p w14:paraId="79C8F895" w14:textId="1E570991" w:rsidR="4D33E527" w:rsidRDefault="002111F0" w:rsidP="5B55B03F">
                  <w:pPr>
                    <w:pStyle w:val="Table"/>
                    <w:rPr>
                      <w:rFonts w:asciiTheme="minorHAnsi" w:hAnsiTheme="minorHAnsi" w:cstheme="minorBidi"/>
                      <w:b/>
                      <w:bCs/>
                    </w:rPr>
                  </w:pPr>
                  <w:proofErr w:type="spellStart"/>
                  <w:r>
                    <w:rPr>
                      <w:rFonts w:asciiTheme="minorHAnsi" w:hAnsiTheme="minorHAnsi" w:cstheme="minorBidi"/>
                      <w:b/>
                      <w:bCs/>
                    </w:rPr>
                    <w:t>Manylion</w:t>
                  </w:r>
                  <w:proofErr w:type="spellEnd"/>
                </w:p>
              </w:tc>
            </w:tr>
            <w:tr w:rsidR="00AF4724" w:rsidRPr="00AF4724" w14:paraId="3204086D" w14:textId="77777777" w:rsidTr="5B55B03F">
              <w:trPr>
                <w:trHeight w:val="300"/>
                <w:jc w:val="center"/>
              </w:trPr>
              <w:tc>
                <w:tcPr>
                  <w:tcW w:w="2721" w:type="dxa"/>
                  <w:shd w:val="clear" w:color="auto" w:fill="84B7D0"/>
                  <w:vAlign w:val="center"/>
                </w:tcPr>
                <w:p w14:paraId="0B1B703B" w14:textId="588DAD21" w:rsidR="00AF4724" w:rsidRPr="008B4C4C" w:rsidRDefault="002111F0" w:rsidP="008B4C4C">
                  <w:pPr>
                    <w:pStyle w:val="Table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Y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</w:rPr>
                    <w:t>Darlun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</w:rPr>
                    <w:t>Mawr</w:t>
                  </w:r>
                  <w:proofErr w:type="spellEnd"/>
                </w:p>
              </w:tc>
              <w:tc>
                <w:tcPr>
                  <w:tcW w:w="6475" w:type="dxa"/>
                  <w:vAlign w:val="center"/>
                </w:tcPr>
                <w:p w14:paraId="36AD50DD" w14:textId="10D2C322" w:rsidR="00AF4724" w:rsidRPr="00377529" w:rsidRDefault="002111F0" w:rsidP="00377529">
                  <w:pPr>
                    <w:pStyle w:val="Table"/>
                    <w:rPr>
                      <w:rFonts w:asciiTheme="minorHAnsi" w:hAnsiTheme="minorHAnsi" w:cstheme="minorHAnsi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</w:rPr>
                    <w:t>Ateb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rhydd</w:t>
                  </w:r>
                  <w:proofErr w:type="spellEnd"/>
                </w:p>
              </w:tc>
            </w:tr>
            <w:tr w:rsidR="00AF4724" w:rsidRPr="00AF4724" w14:paraId="362BA50A" w14:textId="77777777" w:rsidTr="5B55B03F">
              <w:trPr>
                <w:trHeight w:val="300"/>
                <w:jc w:val="center"/>
              </w:trPr>
              <w:tc>
                <w:tcPr>
                  <w:tcW w:w="2721" w:type="dxa"/>
                  <w:shd w:val="clear" w:color="auto" w:fill="BAD9A2"/>
                  <w:vAlign w:val="center"/>
                </w:tcPr>
                <w:p w14:paraId="5FC404C7" w14:textId="7541D523" w:rsidR="00AF4724" w:rsidRPr="008B4C4C" w:rsidRDefault="002111F0" w:rsidP="008B4C4C">
                  <w:pPr>
                    <w:pStyle w:val="Table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</w:rPr>
                    <w:t>Eich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</w:rPr>
                    <w:t>Gweithred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</w:rPr>
                    <w:t>Unigol</w:t>
                  </w:r>
                  <w:proofErr w:type="spellEnd"/>
                </w:p>
              </w:tc>
              <w:tc>
                <w:tcPr>
                  <w:tcW w:w="6475" w:type="dxa"/>
                  <w:vAlign w:val="center"/>
                </w:tcPr>
                <w:p w14:paraId="7DF8358F" w14:textId="7BACA626" w:rsidR="00AF4724" w:rsidRPr="00377529" w:rsidRDefault="002111F0" w:rsidP="00377529">
                  <w:pPr>
                    <w:pStyle w:val="Table"/>
                    <w:rPr>
                      <w:rFonts w:asciiTheme="minorHAnsi" w:hAnsiTheme="minorHAnsi" w:cstheme="minorHAnsi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</w:rPr>
                    <w:t>Cwblhau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tabl</w:t>
                  </w:r>
                  <w:proofErr w:type="spellEnd"/>
                </w:p>
              </w:tc>
            </w:tr>
            <w:tr w:rsidR="002111F0" w:rsidRPr="00AF4724" w14:paraId="79C4D3FC" w14:textId="77777777" w:rsidTr="5B55B03F">
              <w:trPr>
                <w:trHeight w:val="300"/>
                <w:jc w:val="center"/>
              </w:trPr>
              <w:tc>
                <w:tcPr>
                  <w:tcW w:w="2721" w:type="dxa"/>
                  <w:shd w:val="clear" w:color="auto" w:fill="F3D898"/>
                  <w:vAlign w:val="center"/>
                </w:tcPr>
                <w:p w14:paraId="43672E4D" w14:textId="3854D923" w:rsidR="002111F0" w:rsidRPr="008B4C4C" w:rsidRDefault="002111F0" w:rsidP="002111F0">
                  <w:pPr>
                    <w:pStyle w:val="Table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</w:rPr>
                    <w:t>Eich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</w:rPr>
                    <w:t>Gweithred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proofErr w:type="spellStart"/>
                  <w:r w:rsidRPr="002111F0">
                    <w:rPr>
                      <w:rFonts w:asciiTheme="minorHAnsi" w:hAnsiTheme="minorHAnsi" w:cstheme="minorHAnsi"/>
                      <w:b/>
                      <w:bCs/>
                    </w:rPr>
                    <w:t>Grŵp</w:t>
                  </w:r>
                  <w:proofErr w:type="spellEnd"/>
                </w:p>
              </w:tc>
              <w:tc>
                <w:tcPr>
                  <w:tcW w:w="6475" w:type="dxa"/>
                  <w:vAlign w:val="center"/>
                </w:tcPr>
                <w:p w14:paraId="68680641" w14:textId="4726F9B5" w:rsidR="002111F0" w:rsidRPr="00377529" w:rsidRDefault="002111F0" w:rsidP="002111F0">
                  <w:pPr>
                    <w:pStyle w:val="Table"/>
                    <w:rPr>
                      <w:rFonts w:asciiTheme="minorHAnsi" w:hAnsiTheme="minorHAnsi" w:cstheme="minorHAnsi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</w:rPr>
                    <w:t>Cwblhau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tabl</w:t>
                  </w:r>
                  <w:proofErr w:type="spellEnd"/>
                </w:p>
              </w:tc>
            </w:tr>
            <w:tr w:rsidR="002111F0" w:rsidRPr="00AF4724" w14:paraId="1FB87E34" w14:textId="77777777" w:rsidTr="5B55B03F">
              <w:trPr>
                <w:trHeight w:val="300"/>
                <w:jc w:val="center"/>
              </w:trPr>
              <w:tc>
                <w:tcPr>
                  <w:tcW w:w="2721" w:type="dxa"/>
                  <w:shd w:val="clear" w:color="auto" w:fill="E7E6E6" w:themeFill="background2"/>
                  <w:vAlign w:val="center"/>
                </w:tcPr>
                <w:p w14:paraId="0F056BBA" w14:textId="78F5B042" w:rsidR="002111F0" w:rsidRPr="008B4C4C" w:rsidRDefault="002111F0" w:rsidP="002111F0">
                  <w:pPr>
                    <w:pStyle w:val="Table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</w:rPr>
                    <w:t>Awgrymiadau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 </w:t>
                  </w:r>
                </w:p>
              </w:tc>
              <w:tc>
                <w:tcPr>
                  <w:tcW w:w="6475" w:type="dxa"/>
                  <w:vAlign w:val="center"/>
                </w:tcPr>
                <w:p w14:paraId="5E0277BD" w14:textId="28EA79FB" w:rsidR="002111F0" w:rsidRPr="00377529" w:rsidRDefault="00EA35A5" w:rsidP="002111F0">
                  <w:pPr>
                    <w:pStyle w:val="Table"/>
                    <w:rPr>
                      <w:rFonts w:asciiTheme="minorHAnsi" w:hAnsiTheme="minorHAnsi" w:cstheme="minorHAnsi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</w:rPr>
                    <w:t>Awgrymiadau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gan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 y</w:t>
                  </w:r>
                  <w:r w:rsidR="002111F0" w:rsidRPr="002111F0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2111F0">
                    <w:rPr>
                      <w:rFonts w:asciiTheme="minorHAnsi" w:hAnsiTheme="minorHAnsi" w:cstheme="minorHAnsi"/>
                    </w:rPr>
                    <w:t xml:space="preserve">Carbon </w:t>
                  </w:r>
                  <w:r w:rsidR="002111F0" w:rsidRPr="00377529">
                    <w:rPr>
                      <w:rFonts w:asciiTheme="minorHAnsi" w:hAnsiTheme="minorHAnsi" w:cstheme="minorHAnsi"/>
                    </w:rPr>
                    <w:t xml:space="preserve">Literacy Project </w:t>
                  </w:r>
                  <w:proofErr w:type="spellStart"/>
                  <w:r w:rsidR="002111F0" w:rsidRPr="002111F0">
                    <w:rPr>
                      <w:rFonts w:asciiTheme="minorHAnsi" w:hAnsiTheme="minorHAnsi" w:cstheme="minorHAnsi"/>
                    </w:rPr>
                    <w:t>i</w:t>
                  </w:r>
                  <w:proofErr w:type="spellEnd"/>
                  <w:r w:rsidR="002111F0" w:rsidRPr="002111F0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2111F0" w:rsidRPr="002111F0">
                    <w:rPr>
                      <w:rFonts w:asciiTheme="minorHAnsi" w:hAnsiTheme="minorHAnsi" w:cstheme="minorHAnsi"/>
                    </w:rPr>
                    <w:t>gwblhau'r</w:t>
                  </w:r>
                  <w:proofErr w:type="spellEnd"/>
                  <w:r w:rsidR="002111F0" w:rsidRPr="002111F0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2111F0" w:rsidRPr="002111F0">
                    <w:rPr>
                      <w:rFonts w:asciiTheme="minorHAnsi" w:hAnsiTheme="minorHAnsi" w:cstheme="minorHAnsi"/>
                    </w:rPr>
                    <w:t>ffurflen</w:t>
                  </w:r>
                  <w:proofErr w:type="spellEnd"/>
                  <w:r w:rsidR="002111F0" w:rsidRPr="002111F0">
                    <w:rPr>
                      <w:rFonts w:asciiTheme="minorHAnsi" w:hAnsiTheme="minorHAnsi" w:cstheme="minorHAnsi"/>
                    </w:rPr>
                    <w:t xml:space="preserve"> hon </w:t>
                  </w:r>
                  <w:proofErr w:type="spellStart"/>
                  <w:r w:rsidR="002111F0" w:rsidRPr="002111F0">
                    <w:rPr>
                      <w:rFonts w:asciiTheme="minorHAnsi" w:hAnsiTheme="minorHAnsi" w:cstheme="minorHAnsi"/>
                    </w:rPr>
                    <w:t>yn</w:t>
                  </w:r>
                  <w:proofErr w:type="spellEnd"/>
                  <w:r w:rsidR="002111F0" w:rsidRPr="002111F0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2111F0" w:rsidRPr="002111F0">
                    <w:rPr>
                      <w:rFonts w:asciiTheme="minorHAnsi" w:hAnsiTheme="minorHAnsi" w:cstheme="minorHAnsi"/>
                    </w:rPr>
                    <w:t>llwyddiannus</w:t>
                  </w:r>
                  <w:proofErr w:type="spellEnd"/>
                  <w:r w:rsidR="002111F0" w:rsidRPr="00377529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</w:tr>
          </w:tbl>
          <w:p w14:paraId="19EC54C4" w14:textId="7CC93800" w:rsidR="00C7524A" w:rsidRPr="00AF4724" w:rsidRDefault="00C7524A" w:rsidP="62B1180F"/>
        </w:tc>
      </w:tr>
    </w:tbl>
    <w:p w14:paraId="48497A51" w14:textId="77777777" w:rsidR="00214B1D" w:rsidRDefault="00214B1D">
      <w:r>
        <w:br w:type="page"/>
      </w: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BC2DC7" w:rsidRPr="003827DC" w14:paraId="0B696244" w14:textId="77777777" w:rsidTr="58DE88C3">
        <w:trPr>
          <w:trHeight w:val="257"/>
        </w:trPr>
        <w:tc>
          <w:tcPr>
            <w:tcW w:w="5000" w:type="pct"/>
            <w:shd w:val="clear" w:color="auto" w:fill="84B7D0"/>
          </w:tcPr>
          <w:p w14:paraId="7F481563" w14:textId="49B96B1A" w:rsidR="00BC2DC7" w:rsidRPr="003A3E78" w:rsidRDefault="002111F0" w:rsidP="00815E04">
            <w:pPr>
              <w:pStyle w:val="ListParagraph"/>
              <w:numPr>
                <w:ilvl w:val="0"/>
                <w:numId w:val="6"/>
              </w:numPr>
              <w:spacing w:before="0" w:after="0"/>
              <w:ind w:left="357" w:hanging="357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 xml:space="preserve">Y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</w:rPr>
              <w:t>Darlun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</w:rPr>
              <w:t>Mawr</w:t>
            </w:r>
            <w:proofErr w:type="spellEnd"/>
          </w:p>
        </w:tc>
      </w:tr>
      <w:tr w:rsidR="005B6E10" w:rsidRPr="005B6E10" w14:paraId="256AA296" w14:textId="77777777" w:rsidTr="58DE88C3">
        <w:trPr>
          <w:trHeight w:val="145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952B806" w14:textId="2C39384A" w:rsidR="005B6E10" w:rsidRPr="00157DC1" w:rsidRDefault="002111F0" w:rsidP="00474A84">
            <w:pPr>
              <w:pStyle w:val="Heading2"/>
            </w:pPr>
            <w:r>
              <w:t xml:space="preserve">Beth </w:t>
            </w:r>
            <w:proofErr w:type="spellStart"/>
            <w:r>
              <w:t>yw’r</w:t>
            </w:r>
            <w:proofErr w:type="spellEnd"/>
            <w:r>
              <w:t xml:space="preserve"> </w:t>
            </w:r>
            <w:proofErr w:type="spellStart"/>
            <w:r>
              <w:t>newidiadau</w:t>
            </w:r>
            <w:proofErr w:type="spellEnd"/>
            <w:r>
              <w:t xml:space="preserve"> </w:t>
            </w:r>
            <w:proofErr w:type="spellStart"/>
            <w:r>
              <w:t>pwysicaf</w:t>
            </w:r>
            <w:proofErr w:type="spellEnd"/>
            <w:r>
              <w:t xml:space="preserve"> y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angen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gwneud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cymdeithas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gyrraedd</w:t>
            </w:r>
            <w:proofErr w:type="spellEnd"/>
            <w:r>
              <w:t xml:space="preserve"> </w:t>
            </w:r>
            <w:r w:rsidR="00474A84">
              <w:t>c</w:t>
            </w:r>
            <w:r>
              <w:t>arbon</w:t>
            </w:r>
            <w:r w:rsidR="00474A84">
              <w:t xml:space="preserve"> </w:t>
            </w:r>
            <w:proofErr w:type="spellStart"/>
            <w:r w:rsidR="00474A84">
              <w:t>sero</w:t>
            </w:r>
            <w:proofErr w:type="spellEnd"/>
            <w:r>
              <w:t>?</w:t>
            </w:r>
          </w:p>
        </w:tc>
      </w:tr>
      <w:tr w:rsidR="003D1B12" w:rsidRPr="005B6E10" w14:paraId="172E57D1" w14:textId="77777777" w:rsidTr="58DE88C3">
        <w:trPr>
          <w:trHeight w:val="145"/>
        </w:trPr>
        <w:tc>
          <w:tcPr>
            <w:tcW w:w="5000" w:type="pct"/>
            <w:shd w:val="clear" w:color="auto" w:fill="F2F2F2" w:themeFill="background1" w:themeFillShade="F2"/>
          </w:tcPr>
          <w:p w14:paraId="226D13E5" w14:textId="2A313CCF" w:rsidR="00474A84" w:rsidRDefault="00474A84" w:rsidP="00474A84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ateb</w:t>
            </w:r>
            <w:proofErr w:type="spellEnd"/>
            <w:r>
              <w:t xml:space="preserve"> </w:t>
            </w:r>
            <w:proofErr w:type="spellStart"/>
            <w:r>
              <w:t>i'r</w:t>
            </w:r>
            <w:proofErr w:type="spellEnd"/>
            <w:r>
              <w:t xml:space="preserve"> </w:t>
            </w:r>
            <w:proofErr w:type="spellStart"/>
            <w:r>
              <w:t>cwestiwn</w:t>
            </w:r>
            <w:proofErr w:type="spellEnd"/>
            <w:r>
              <w:t xml:space="preserve"> </w:t>
            </w:r>
            <w:proofErr w:type="spellStart"/>
            <w:r>
              <w:t>hwn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dangos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dealltwriaeth</w:t>
            </w:r>
            <w:proofErr w:type="spellEnd"/>
            <w:r>
              <w:t xml:space="preserve"> </w:t>
            </w:r>
            <w:proofErr w:type="spellStart"/>
            <w:r>
              <w:t>gyffredinol</w:t>
            </w:r>
            <w:proofErr w:type="spellEnd"/>
            <w:r>
              <w:t xml:space="preserve"> </w:t>
            </w:r>
            <w:proofErr w:type="spellStart"/>
            <w:r>
              <w:t>o'r</w:t>
            </w:r>
            <w:proofErr w:type="spellEnd"/>
            <w:r>
              <w:t xml:space="preserve"> </w:t>
            </w:r>
            <w:proofErr w:type="spellStart"/>
            <w:r>
              <w:t>argyfwng</w:t>
            </w:r>
            <w:proofErr w:type="spellEnd"/>
            <w:r>
              <w:t xml:space="preserve"> </w:t>
            </w:r>
            <w:proofErr w:type="spellStart"/>
            <w:r>
              <w:t>hinsawdd</w:t>
            </w:r>
            <w:proofErr w:type="spellEnd"/>
            <w:r>
              <w:t>.</w:t>
            </w:r>
          </w:p>
          <w:p w14:paraId="4DA0FB67" w14:textId="3A827683" w:rsidR="00474A84" w:rsidRDefault="00474A84" w:rsidP="00474A84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Gallwch</w:t>
            </w:r>
            <w:proofErr w:type="spellEnd"/>
            <w:r>
              <w:t xml:space="preserve"> </w:t>
            </w:r>
            <w:proofErr w:type="spellStart"/>
            <w:r>
              <w:t>ysgrifennu</w:t>
            </w:r>
            <w:proofErr w:type="spellEnd"/>
            <w:r>
              <w:t xml:space="preserve">, </w:t>
            </w:r>
            <w:proofErr w:type="spellStart"/>
            <w:r>
              <w:t>tynnu</w:t>
            </w:r>
            <w:proofErr w:type="spellEnd"/>
            <w:r>
              <w:t xml:space="preserve"> </w:t>
            </w:r>
            <w:proofErr w:type="spellStart"/>
            <w:r>
              <w:t>llun</w:t>
            </w:r>
            <w:proofErr w:type="spellEnd"/>
            <w:r>
              <w:t xml:space="preserve">, </w:t>
            </w:r>
            <w:proofErr w:type="spellStart"/>
            <w:r>
              <w:t>anodi</w:t>
            </w:r>
            <w:proofErr w:type="spellEnd"/>
            <w:r>
              <w:t xml:space="preserve"> </w:t>
            </w:r>
            <w:proofErr w:type="spellStart"/>
            <w:r>
              <w:t>diagramau</w:t>
            </w:r>
            <w:proofErr w:type="spellEnd"/>
            <w:r>
              <w:t xml:space="preserve">, neu </w:t>
            </w:r>
            <w:proofErr w:type="spellStart"/>
            <w:r>
              <w:t>ddefnyddio</w:t>
            </w:r>
            <w:proofErr w:type="spellEnd"/>
            <w:r>
              <w:t xml:space="preserve"> </w:t>
            </w:r>
            <w:proofErr w:type="spellStart"/>
            <w:r>
              <w:t>pwyntiau</w:t>
            </w:r>
            <w:proofErr w:type="spellEnd"/>
            <w:r>
              <w:t xml:space="preserve"> </w:t>
            </w:r>
            <w:proofErr w:type="spellStart"/>
            <w:r>
              <w:t>bwled</w:t>
            </w:r>
            <w:proofErr w:type="spellEnd"/>
            <w:r>
              <w:t>.</w:t>
            </w:r>
          </w:p>
          <w:p w14:paraId="098D9233" w14:textId="40A5C8AD" w:rsidR="003D1B12" w:rsidRPr="00474A84" w:rsidRDefault="00474A84" w:rsidP="00474A84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2"/>
              </w:rPr>
            </w:pPr>
            <w:proofErr w:type="spellStart"/>
            <w:r>
              <w:t>Nifer</w:t>
            </w:r>
            <w:proofErr w:type="spellEnd"/>
            <w:r>
              <w:t xml:space="preserve"> </w:t>
            </w:r>
            <w:proofErr w:type="spellStart"/>
            <w:r>
              <w:t>geiriau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argymhellir</w:t>
            </w:r>
            <w:proofErr w:type="spellEnd"/>
            <w:r>
              <w:t xml:space="preserve"> (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ysgrifennu</w:t>
            </w:r>
            <w:proofErr w:type="spellEnd"/>
            <w:r>
              <w:t xml:space="preserve">): 100-250 gair. </w:t>
            </w:r>
          </w:p>
        </w:tc>
      </w:tr>
      <w:tr w:rsidR="00376697" w:rsidRPr="005B6E10" w14:paraId="4825ACC4" w14:textId="77777777" w:rsidTr="58DE88C3">
        <w:trPr>
          <w:trHeight w:val="7365"/>
        </w:trPr>
        <w:tc>
          <w:tcPr>
            <w:tcW w:w="5000" w:type="pct"/>
            <w:shd w:val="clear" w:color="auto" w:fill="auto"/>
          </w:tcPr>
          <w:p w14:paraId="2267E278" w14:textId="69819710" w:rsidR="00376697" w:rsidRPr="00157DC1" w:rsidRDefault="00376697" w:rsidP="00C243A8">
            <w:pPr>
              <w:rPr>
                <w:sz w:val="22"/>
              </w:rPr>
            </w:pPr>
          </w:p>
          <w:p w14:paraId="5440A026" w14:textId="5A5EEC41" w:rsidR="00376697" w:rsidRPr="00157DC1" w:rsidRDefault="00376697" w:rsidP="00C243A8"/>
          <w:p w14:paraId="034DC0FF" w14:textId="2F8643AC" w:rsidR="00376697" w:rsidRPr="00157DC1" w:rsidRDefault="00376697" w:rsidP="00C243A8"/>
          <w:p w14:paraId="740B8858" w14:textId="09A77B45" w:rsidR="00376697" w:rsidRPr="00157DC1" w:rsidRDefault="00376697" w:rsidP="00C243A8"/>
          <w:p w14:paraId="4FFE5D76" w14:textId="3B1AF397" w:rsidR="00376697" w:rsidRPr="00157DC1" w:rsidRDefault="00376697" w:rsidP="00C243A8"/>
          <w:p w14:paraId="3B064530" w14:textId="2623630D" w:rsidR="00376697" w:rsidRPr="00157DC1" w:rsidRDefault="00376697" w:rsidP="00C243A8"/>
          <w:p w14:paraId="1D770673" w14:textId="43380957" w:rsidR="00376697" w:rsidRPr="00157DC1" w:rsidRDefault="00376697" w:rsidP="00C243A8"/>
          <w:p w14:paraId="2CE895D8" w14:textId="33331478" w:rsidR="00376697" w:rsidRPr="00157DC1" w:rsidRDefault="00376697" w:rsidP="00C243A8"/>
          <w:p w14:paraId="4B158499" w14:textId="4E96AF3F" w:rsidR="00376697" w:rsidRPr="00157DC1" w:rsidRDefault="00376697" w:rsidP="00C243A8"/>
          <w:p w14:paraId="199FF346" w14:textId="65B505BC" w:rsidR="00376697" w:rsidRPr="00157DC1" w:rsidRDefault="00376697" w:rsidP="00C243A8"/>
          <w:p w14:paraId="2AF19B76" w14:textId="2EED1DC2" w:rsidR="00376697" w:rsidRPr="00157DC1" w:rsidRDefault="00376697" w:rsidP="00C243A8"/>
          <w:p w14:paraId="0FCD2477" w14:textId="5C879FF5" w:rsidR="00376697" w:rsidRPr="00157DC1" w:rsidRDefault="00376697" w:rsidP="00C243A8"/>
          <w:p w14:paraId="71DD0C16" w14:textId="2D2684C3" w:rsidR="00376697" w:rsidRPr="00157DC1" w:rsidRDefault="00376697" w:rsidP="00C243A8"/>
        </w:tc>
      </w:tr>
    </w:tbl>
    <w:p w14:paraId="4198E422" w14:textId="5FE72144" w:rsidR="0055E5FA" w:rsidRDefault="0055E5FA" w:rsidP="00C243A8"/>
    <w:p w14:paraId="0E313B76" w14:textId="77777777" w:rsidR="003065CC" w:rsidRDefault="003065CC">
      <w:r>
        <w:br w:type="page"/>
      </w: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56"/>
        <w:gridCol w:w="7380"/>
      </w:tblGrid>
      <w:tr w:rsidR="0094451F" w:rsidRPr="00D809FF" w14:paraId="07AADC8D" w14:textId="77777777" w:rsidTr="005A2948">
        <w:trPr>
          <w:trHeight w:val="257"/>
        </w:trPr>
        <w:tc>
          <w:tcPr>
            <w:tcW w:w="5000" w:type="pct"/>
            <w:gridSpan w:val="2"/>
            <w:shd w:val="clear" w:color="auto" w:fill="BAD9A2"/>
            <w:vAlign w:val="center"/>
          </w:tcPr>
          <w:p w14:paraId="454F20D1" w14:textId="3646063D" w:rsidR="00DF65FF" w:rsidRPr="003A3E78" w:rsidRDefault="00474A84" w:rsidP="00815E04">
            <w:pPr>
              <w:pStyle w:val="ListParagraph"/>
              <w:numPr>
                <w:ilvl w:val="0"/>
                <w:numId w:val="6"/>
              </w:numPr>
              <w:spacing w:before="0" w:after="0"/>
              <w:ind w:left="357" w:hanging="357"/>
              <w:rPr>
                <w:rFonts w:asciiTheme="majorHAnsi" w:hAnsiTheme="majorHAnsi" w:cstheme="majorHAnsi"/>
                <w:b/>
                <w:bCs/>
                <w:sz w:val="22"/>
              </w:rPr>
            </w:pPr>
            <w:proofErr w:type="spellStart"/>
            <w:r w:rsidRPr="00474A84"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Eich</w:t>
            </w:r>
            <w:proofErr w:type="spellEnd"/>
            <w:r w:rsidRPr="00474A84">
              <w:rPr>
                <w:rFonts w:asciiTheme="majorHAnsi" w:hAnsiTheme="majorHAnsi" w:cstheme="majorHAnsi"/>
                <w:b/>
                <w:bCs/>
                <w:sz w:val="22"/>
              </w:rPr>
              <w:t xml:space="preserve"> </w:t>
            </w:r>
            <w:proofErr w:type="spellStart"/>
            <w:r w:rsidRPr="00474A84">
              <w:rPr>
                <w:rFonts w:asciiTheme="majorHAnsi" w:hAnsiTheme="majorHAnsi" w:cstheme="majorHAnsi"/>
                <w:b/>
                <w:bCs/>
                <w:sz w:val="22"/>
              </w:rPr>
              <w:t>Gweithred</w:t>
            </w:r>
            <w:proofErr w:type="spellEnd"/>
            <w:r w:rsidRPr="00474A84">
              <w:rPr>
                <w:rFonts w:asciiTheme="majorHAnsi" w:hAnsiTheme="majorHAnsi" w:cstheme="majorHAnsi"/>
                <w:b/>
                <w:bCs/>
                <w:sz w:val="22"/>
              </w:rPr>
              <w:t xml:space="preserve"> </w:t>
            </w:r>
            <w:proofErr w:type="spellStart"/>
            <w:r w:rsidRPr="00474A84">
              <w:rPr>
                <w:rFonts w:asciiTheme="majorHAnsi" w:hAnsiTheme="majorHAnsi" w:cstheme="majorHAnsi"/>
                <w:b/>
                <w:bCs/>
                <w:sz w:val="22"/>
              </w:rPr>
              <w:t>Unigol</w:t>
            </w:r>
            <w:proofErr w:type="spellEnd"/>
          </w:p>
        </w:tc>
      </w:tr>
      <w:tr w:rsidR="00DF65FF" w:rsidRPr="00157DC1" w14:paraId="4C36E546" w14:textId="77777777" w:rsidTr="005A2948">
        <w:trPr>
          <w:trHeight w:val="145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0DBD2E8" w14:textId="3CF94275" w:rsidR="00DF65FF" w:rsidRPr="00157DC1" w:rsidRDefault="00474A84" w:rsidP="00B27703">
            <w:pPr>
              <w:pStyle w:val="Heading2"/>
              <w:spacing w:before="0" w:after="0"/>
            </w:pPr>
            <w:proofErr w:type="spellStart"/>
            <w:r w:rsidRPr="00474A84">
              <w:t>Yn</w:t>
            </w:r>
            <w:proofErr w:type="spellEnd"/>
            <w:r w:rsidRPr="00474A84">
              <w:t xml:space="preserve"> </w:t>
            </w:r>
            <w:proofErr w:type="spellStart"/>
            <w:r w:rsidRPr="00474A84">
              <w:t>dilyn</w:t>
            </w:r>
            <w:proofErr w:type="spellEnd"/>
            <w:r w:rsidRPr="00474A84">
              <w:t xml:space="preserve"> </w:t>
            </w:r>
            <w:proofErr w:type="spellStart"/>
            <w:r w:rsidRPr="00474A84">
              <w:t>eich</w:t>
            </w:r>
            <w:proofErr w:type="spellEnd"/>
            <w:r w:rsidRPr="00474A84">
              <w:t xml:space="preserve"> </w:t>
            </w:r>
            <w:proofErr w:type="spellStart"/>
            <w:r w:rsidRPr="00474A84">
              <w:t>hyfforddiant</w:t>
            </w:r>
            <w:proofErr w:type="spellEnd"/>
            <w:r w:rsidRPr="00474A84">
              <w:t xml:space="preserve"> </w:t>
            </w:r>
            <w:proofErr w:type="spellStart"/>
            <w:r w:rsidRPr="00474A84">
              <w:t>Llythrennedd</w:t>
            </w:r>
            <w:proofErr w:type="spellEnd"/>
            <w:r w:rsidRPr="00474A84">
              <w:t xml:space="preserve"> Carbon...</w:t>
            </w:r>
          </w:p>
        </w:tc>
      </w:tr>
      <w:tr w:rsidR="008D2737" w:rsidRPr="00157DC1" w14:paraId="700F30DA" w14:textId="77777777" w:rsidTr="005A2948">
        <w:trPr>
          <w:trHeight w:val="2565"/>
        </w:trPr>
        <w:tc>
          <w:tcPr>
            <w:tcW w:w="1210" w:type="pct"/>
            <w:shd w:val="clear" w:color="auto" w:fill="F2F2F2" w:themeFill="background1" w:themeFillShade="F2"/>
            <w:vAlign w:val="center"/>
          </w:tcPr>
          <w:p w14:paraId="658AB177" w14:textId="2D5872A1" w:rsidR="00B1309E" w:rsidRPr="003C1F5E" w:rsidRDefault="00474A84" w:rsidP="00C243A8">
            <w:r w:rsidRPr="00474A84">
              <w:t xml:space="preserve">Pa gam(au) </w:t>
            </w:r>
            <w:proofErr w:type="spellStart"/>
            <w:r w:rsidRPr="00474A84">
              <w:t>newydd</w:t>
            </w:r>
            <w:proofErr w:type="spellEnd"/>
            <w:r w:rsidRPr="00474A84">
              <w:t xml:space="preserve"> y </w:t>
            </w:r>
            <w:proofErr w:type="spellStart"/>
            <w:r w:rsidRPr="00474A84">
              <w:t>byddwch</w:t>
            </w:r>
            <w:proofErr w:type="spellEnd"/>
            <w:r w:rsidRPr="00474A84">
              <w:t xml:space="preserve"> </w:t>
            </w:r>
            <w:proofErr w:type="spellStart"/>
            <w:r w:rsidRPr="00474A84">
              <w:t>yn</w:t>
            </w:r>
            <w:proofErr w:type="spellEnd"/>
            <w:r w:rsidRPr="00474A84">
              <w:t xml:space="preserve"> </w:t>
            </w:r>
            <w:proofErr w:type="spellStart"/>
            <w:r w:rsidRPr="00474A84">
              <w:t>ymrwymo</w:t>
            </w:r>
            <w:proofErr w:type="spellEnd"/>
            <w:r w:rsidRPr="00474A84">
              <w:t xml:space="preserve"> </w:t>
            </w:r>
            <w:proofErr w:type="spellStart"/>
            <w:r w:rsidRPr="00474A84">
              <w:t>iddynt</w:t>
            </w:r>
            <w:proofErr w:type="spellEnd"/>
            <w:r w:rsidRPr="00474A84">
              <w:t>?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00D11494" w14:textId="6F6A3C70" w:rsidR="00B1309E" w:rsidRPr="003C1F5E" w:rsidRDefault="00B1309E" w:rsidP="00C243A8"/>
        </w:tc>
      </w:tr>
    </w:tbl>
    <w:p w14:paraId="214FF009" w14:textId="77777777" w:rsidR="0001207D" w:rsidRDefault="0001207D" w:rsidP="007962EF">
      <w:pPr>
        <w:pStyle w:val="Table"/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57" w:type="dxa"/>
          <w:bottom w:w="85" w:type="dxa"/>
          <w:right w:w="57" w:type="dxa"/>
        </w:tblCellMar>
        <w:tblLook w:val="02A0" w:firstRow="1" w:lastRow="0" w:firstColumn="1" w:lastColumn="0" w:noHBand="1" w:noVBand="0"/>
      </w:tblPr>
      <w:tblGrid>
        <w:gridCol w:w="3139"/>
        <w:gridCol w:w="1141"/>
        <w:gridCol w:w="370"/>
        <w:gridCol w:w="794"/>
        <w:gridCol w:w="444"/>
        <w:gridCol w:w="1821"/>
        <w:gridCol w:w="442"/>
        <w:gridCol w:w="1166"/>
        <w:gridCol w:w="419"/>
      </w:tblGrid>
      <w:tr w:rsidR="00521317" w:rsidRPr="003827DC" w14:paraId="6078CD2F" w14:textId="77777777" w:rsidTr="00474A84">
        <w:trPr>
          <w:trHeight w:val="173"/>
        </w:trPr>
        <w:tc>
          <w:tcPr>
            <w:tcW w:w="1612" w:type="pct"/>
            <w:shd w:val="clear" w:color="auto" w:fill="F2F2F2" w:themeFill="background1" w:themeFillShade="F2"/>
            <w:vAlign w:val="center"/>
          </w:tcPr>
          <w:p w14:paraId="12B84D4F" w14:textId="7D0892AC" w:rsidR="0001207D" w:rsidRPr="004B36B7" w:rsidRDefault="00474A84" w:rsidP="00CD63AF">
            <w:pPr>
              <w:pStyle w:val="Table"/>
            </w:pPr>
            <w:proofErr w:type="spellStart"/>
            <w:r>
              <w:rPr>
                <w:b/>
                <w:bCs/>
              </w:rPr>
              <w:t>Ymhle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t>bydd</w:t>
            </w:r>
            <w:proofErr w:type="spellEnd"/>
            <w:r>
              <w:t xml:space="preserve"> y </w:t>
            </w:r>
            <w:proofErr w:type="spellStart"/>
            <w:r>
              <w:t>gweithredu’n</w:t>
            </w:r>
            <w:proofErr w:type="spellEnd"/>
            <w:r>
              <w:t xml:space="preserve"> </w:t>
            </w:r>
            <w:proofErr w:type="spellStart"/>
            <w:r>
              <w:t>cymryd</w:t>
            </w:r>
            <w:proofErr w:type="spellEnd"/>
            <w:r>
              <w:t xml:space="preserve"> </w:t>
            </w:r>
            <w:proofErr w:type="spellStart"/>
            <w:r>
              <w:t>lle</w:t>
            </w:r>
            <w:proofErr w:type="spellEnd"/>
            <w:r w:rsidR="0001207D" w:rsidRPr="003C1F5E">
              <w:t>?</w:t>
            </w: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437A807A" w14:textId="2F878A22" w:rsidR="0001207D" w:rsidRPr="003827DC" w:rsidRDefault="00474A84" w:rsidP="39BD1AA7">
            <w:pPr>
              <w:pStyle w:val="Table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Yn</w:t>
            </w:r>
            <w:proofErr w:type="spellEnd"/>
            <w:r>
              <w:rPr>
                <w:sz w:val="19"/>
                <w:szCs w:val="19"/>
              </w:rPr>
              <w:t xml:space="preserve"> y </w:t>
            </w:r>
            <w:proofErr w:type="spellStart"/>
            <w:r>
              <w:rPr>
                <w:sz w:val="19"/>
                <w:szCs w:val="19"/>
              </w:rPr>
              <w:t>gweithle</w:t>
            </w:r>
            <w:proofErr w:type="spellEnd"/>
          </w:p>
        </w:tc>
        <w:tc>
          <w:tcPr>
            <w:tcW w:w="190" w:type="pct"/>
            <w:shd w:val="clear" w:color="auto" w:fill="auto"/>
            <w:vAlign w:val="center"/>
          </w:tcPr>
          <w:p w14:paraId="4D9FABAD" w14:textId="77777777" w:rsidR="0001207D" w:rsidRPr="003827DC" w:rsidRDefault="0001207D" w:rsidP="39BD1AA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408" w:type="pct"/>
            <w:shd w:val="clear" w:color="auto" w:fill="F2F2F2" w:themeFill="background1" w:themeFillShade="F2"/>
            <w:vAlign w:val="center"/>
          </w:tcPr>
          <w:p w14:paraId="0189E025" w14:textId="74D128BC" w:rsidR="0001207D" w:rsidRPr="003827DC" w:rsidRDefault="00474A84" w:rsidP="00474A84">
            <w:pPr>
              <w:pStyle w:val="Table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Gartref</w:t>
            </w:r>
            <w:proofErr w:type="spellEnd"/>
          </w:p>
        </w:tc>
        <w:tc>
          <w:tcPr>
            <w:tcW w:w="228" w:type="pct"/>
            <w:shd w:val="clear" w:color="auto" w:fill="auto"/>
            <w:vAlign w:val="center"/>
          </w:tcPr>
          <w:p w14:paraId="2168AC2F" w14:textId="77777777" w:rsidR="0001207D" w:rsidRPr="003827DC" w:rsidRDefault="0001207D" w:rsidP="39BD1AA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47A23827" w14:textId="4C91044F" w:rsidR="0001207D" w:rsidRPr="003827DC" w:rsidRDefault="00474A84" w:rsidP="39BD1AA7">
            <w:pPr>
              <w:pStyle w:val="Tabl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Man </w:t>
            </w:r>
            <w:proofErr w:type="spellStart"/>
            <w:r>
              <w:rPr>
                <w:sz w:val="19"/>
                <w:szCs w:val="19"/>
              </w:rPr>
              <w:t>addysg</w:t>
            </w:r>
            <w:proofErr w:type="spellEnd"/>
          </w:p>
        </w:tc>
        <w:tc>
          <w:tcPr>
            <w:tcW w:w="227" w:type="pct"/>
            <w:shd w:val="clear" w:color="auto" w:fill="auto"/>
            <w:vAlign w:val="center"/>
          </w:tcPr>
          <w:p w14:paraId="35511489" w14:textId="77777777" w:rsidR="0001207D" w:rsidRPr="003827DC" w:rsidRDefault="0001207D" w:rsidP="39BD1AA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14:paraId="028D9E32" w14:textId="7D9E2F3B" w:rsidR="0001207D" w:rsidRPr="003827DC" w:rsidRDefault="00474A84" w:rsidP="39BD1AA7">
            <w:pPr>
              <w:pStyle w:val="Table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Yn</w:t>
            </w:r>
            <w:proofErr w:type="spellEnd"/>
            <w:r>
              <w:rPr>
                <w:sz w:val="19"/>
                <w:szCs w:val="19"/>
              </w:rPr>
              <w:t xml:space="preserve"> y </w:t>
            </w:r>
            <w:proofErr w:type="spellStart"/>
            <w:r>
              <w:rPr>
                <w:sz w:val="19"/>
                <w:szCs w:val="19"/>
              </w:rPr>
              <w:t>gymuned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</w:tcPr>
          <w:p w14:paraId="0DFA9026" w14:textId="77777777" w:rsidR="0001207D" w:rsidRPr="003827DC" w:rsidRDefault="0001207D" w:rsidP="39BD1AA7">
            <w:pPr>
              <w:pStyle w:val="Table"/>
              <w:jc w:val="center"/>
            </w:pPr>
          </w:p>
        </w:tc>
      </w:tr>
    </w:tbl>
    <w:p w14:paraId="15646A94" w14:textId="26EF23EE" w:rsidR="0001207D" w:rsidRPr="004A6EBF" w:rsidRDefault="00474A84" w:rsidP="00D14835">
      <w:pPr>
        <w:spacing w:before="240"/>
        <w:rPr>
          <w:b/>
          <w:bCs/>
        </w:rPr>
      </w:pPr>
      <w:proofErr w:type="spellStart"/>
      <w:r>
        <w:rPr>
          <w:b/>
          <w:bCs/>
        </w:rPr>
        <w:t>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ydych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wedi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mynychu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hyfforddiant</w:t>
      </w:r>
      <w:proofErr w:type="spellEnd"/>
      <w:r w:rsidRPr="00474A84">
        <w:rPr>
          <w:b/>
          <w:bCs/>
        </w:rPr>
        <w:t xml:space="preserve"> </w:t>
      </w:r>
      <w:proofErr w:type="spellStart"/>
      <w:r>
        <w:rPr>
          <w:b/>
          <w:bCs/>
        </w:rPr>
        <w:t>Llythrennedd</w:t>
      </w:r>
      <w:proofErr w:type="spellEnd"/>
      <w:r>
        <w:rPr>
          <w:b/>
          <w:bCs/>
        </w:rPr>
        <w:t xml:space="preserve"> Carbon </w:t>
      </w:r>
      <w:proofErr w:type="spellStart"/>
      <w:r>
        <w:rPr>
          <w:b/>
          <w:bCs/>
        </w:rPr>
        <w:t>yn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rhinwedd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swydd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</w:t>
      </w:r>
      <w:r w:rsidRPr="00474A84">
        <w:rPr>
          <w:b/>
          <w:bCs/>
        </w:rPr>
        <w:t>ydym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yn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disgwyl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gweld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camau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gweithredu</w:t>
      </w:r>
      <w:proofErr w:type="spellEnd"/>
      <w:r w:rsidRPr="00474A84">
        <w:rPr>
          <w:b/>
          <w:bCs/>
        </w:rPr>
        <w:t xml:space="preserve"> </w:t>
      </w:r>
      <w:proofErr w:type="spellStart"/>
      <w:r>
        <w:rPr>
          <w:b/>
          <w:bCs/>
        </w:rPr>
        <w:t>sy’n</w:t>
      </w:r>
      <w:proofErr w:type="spellEnd"/>
      <w:r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seiliedig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ar</w:t>
      </w:r>
      <w:proofErr w:type="spellEnd"/>
      <w:r w:rsidRPr="00474A84">
        <w:rPr>
          <w:b/>
          <w:bCs/>
        </w:rPr>
        <w:t xml:space="preserve"> </w:t>
      </w:r>
      <w:proofErr w:type="spellStart"/>
      <w:r>
        <w:rPr>
          <w:b/>
          <w:bCs/>
        </w:rPr>
        <w:t>eich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</w:t>
      </w:r>
      <w:r w:rsidRPr="00474A84">
        <w:rPr>
          <w:b/>
          <w:bCs/>
        </w:rPr>
        <w:t>waith</w:t>
      </w:r>
      <w:proofErr w:type="spellEnd"/>
      <w:r w:rsidRPr="00474A84">
        <w:rPr>
          <w:b/>
          <w:bCs/>
        </w:rPr>
        <w:t xml:space="preserve">. </w:t>
      </w:r>
      <w:proofErr w:type="spellStart"/>
      <w:r w:rsidRPr="00474A84">
        <w:rPr>
          <w:b/>
          <w:bCs/>
        </w:rPr>
        <w:t>Os</w:t>
      </w:r>
      <w:proofErr w:type="spellEnd"/>
      <w:r w:rsidRPr="00474A84">
        <w:rPr>
          <w:b/>
          <w:bCs/>
        </w:rPr>
        <w:t xml:space="preserve"> </w:t>
      </w:r>
      <w:proofErr w:type="spellStart"/>
      <w:r>
        <w:rPr>
          <w:b/>
          <w:bCs/>
        </w:rPr>
        <w:t>ydych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yn</w:t>
      </w:r>
      <w:proofErr w:type="spellEnd"/>
      <w:r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teiml</w:t>
      </w:r>
      <w:r>
        <w:rPr>
          <w:b/>
          <w:bCs/>
        </w:rPr>
        <w:t>o</w:t>
      </w:r>
      <w:proofErr w:type="spellEnd"/>
      <w:r>
        <w:rPr>
          <w:b/>
          <w:bCs/>
        </w:rPr>
        <w:t xml:space="preserve"> bod </w:t>
      </w:r>
      <w:proofErr w:type="spellStart"/>
      <w:r>
        <w:rPr>
          <w:b/>
          <w:bCs/>
        </w:rPr>
        <w:t>hwn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ddim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bosib</w:t>
      </w:r>
      <w:proofErr w:type="spellEnd"/>
      <w:r w:rsidRPr="00474A84">
        <w:rPr>
          <w:b/>
          <w:bCs/>
        </w:rPr>
        <w:t xml:space="preserve">, neu </w:t>
      </w:r>
      <w:proofErr w:type="spellStart"/>
      <w:r w:rsidRPr="00474A84">
        <w:rPr>
          <w:b/>
          <w:bCs/>
        </w:rPr>
        <w:t>os</w:t>
      </w:r>
      <w:proofErr w:type="spellEnd"/>
      <w:r w:rsidRPr="00474A84">
        <w:rPr>
          <w:b/>
          <w:bCs/>
        </w:rPr>
        <w:t xml:space="preserve"> </w:t>
      </w:r>
      <w:proofErr w:type="spellStart"/>
      <w:r>
        <w:rPr>
          <w:b/>
          <w:bCs/>
        </w:rPr>
        <w:t>ystyri</w:t>
      </w:r>
      <w:r w:rsidRPr="00474A84">
        <w:rPr>
          <w:b/>
          <w:bCs/>
        </w:rPr>
        <w:t>wch</w:t>
      </w:r>
      <w:proofErr w:type="spellEnd"/>
      <w:r w:rsidRPr="00474A84">
        <w:rPr>
          <w:b/>
          <w:bCs/>
        </w:rPr>
        <w:t xml:space="preserve"> y </w:t>
      </w:r>
      <w:proofErr w:type="spellStart"/>
      <w:r w:rsidRPr="00474A84">
        <w:rPr>
          <w:b/>
          <w:bCs/>
        </w:rPr>
        <w:t>gall</w:t>
      </w:r>
      <w:r>
        <w:rPr>
          <w:b/>
          <w:bCs/>
        </w:rPr>
        <w:t>e</w:t>
      </w:r>
      <w:r w:rsidRPr="00474A84">
        <w:rPr>
          <w:b/>
          <w:bCs/>
        </w:rPr>
        <w:t>ch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gael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mwy</w:t>
      </w:r>
      <w:proofErr w:type="spellEnd"/>
      <w:r w:rsidRPr="00474A84">
        <w:rPr>
          <w:b/>
          <w:bCs/>
        </w:rPr>
        <w:t xml:space="preserve"> o </w:t>
      </w:r>
      <w:proofErr w:type="spellStart"/>
      <w:r w:rsidRPr="00474A84">
        <w:rPr>
          <w:b/>
          <w:bCs/>
        </w:rPr>
        <w:t>effaith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mewn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maes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gwahanol</w:t>
      </w:r>
      <w:proofErr w:type="spellEnd"/>
      <w:r w:rsidRPr="00474A84">
        <w:rPr>
          <w:b/>
          <w:bCs/>
        </w:rPr>
        <w:t xml:space="preserve"> o </w:t>
      </w:r>
      <w:proofErr w:type="spellStart"/>
      <w:r w:rsidRPr="00474A84">
        <w:rPr>
          <w:b/>
          <w:bCs/>
        </w:rPr>
        <w:t>fywyd</w:t>
      </w:r>
      <w:proofErr w:type="spellEnd"/>
      <w:r w:rsidRPr="00474A84">
        <w:rPr>
          <w:b/>
          <w:bCs/>
        </w:rPr>
        <w:t xml:space="preserve">, </w:t>
      </w:r>
      <w:proofErr w:type="spellStart"/>
      <w:r w:rsidRPr="00474A84">
        <w:rPr>
          <w:b/>
          <w:bCs/>
        </w:rPr>
        <w:t>rhowch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esboniad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byr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i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roi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gwybod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i'n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tîm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ardystio</w:t>
      </w:r>
      <w:proofErr w:type="spellEnd"/>
      <w:r w:rsidRPr="00474A84">
        <w:rPr>
          <w:b/>
          <w:bCs/>
        </w:rPr>
        <w:t xml:space="preserve"> pam: </w:t>
      </w: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left w:w="85" w:type="dxa"/>
          <w:bottom w:w="28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01207D" w:rsidRPr="00173777" w14:paraId="37C0D370" w14:textId="77777777" w:rsidTr="0047693C">
        <w:trPr>
          <w:trHeight w:val="1125"/>
        </w:trPr>
        <w:tc>
          <w:tcPr>
            <w:tcW w:w="4962" w:type="pct"/>
            <w:shd w:val="clear" w:color="auto" w:fill="auto"/>
          </w:tcPr>
          <w:p w14:paraId="2B09F320" w14:textId="77777777" w:rsidR="0001207D" w:rsidRPr="00173777" w:rsidRDefault="0001207D" w:rsidP="00C243A8"/>
        </w:tc>
      </w:tr>
    </w:tbl>
    <w:p w14:paraId="70E158EC" w14:textId="77777777" w:rsidR="00221A10" w:rsidRDefault="00221A10" w:rsidP="0047693C">
      <w:pPr>
        <w:pStyle w:val="Table"/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3564"/>
        <w:gridCol w:w="1427"/>
        <w:gridCol w:w="526"/>
        <w:gridCol w:w="1599"/>
        <w:gridCol w:w="526"/>
        <w:gridCol w:w="1599"/>
        <w:gridCol w:w="495"/>
      </w:tblGrid>
      <w:tr w:rsidR="00462584" w:rsidRPr="003827DC" w14:paraId="47E9E5A4" w14:textId="77777777" w:rsidTr="007D6BAD">
        <w:trPr>
          <w:trHeight w:val="173"/>
        </w:trPr>
        <w:tc>
          <w:tcPr>
            <w:tcW w:w="1831" w:type="pct"/>
            <w:shd w:val="clear" w:color="auto" w:fill="F2F2F2" w:themeFill="background1" w:themeFillShade="F2"/>
            <w:vAlign w:val="center"/>
          </w:tcPr>
          <w:p w14:paraId="166870E6" w14:textId="0EF00995" w:rsidR="00462584" w:rsidRPr="004B36B7" w:rsidRDefault="00474A84" w:rsidP="007D6BAD">
            <w:pPr>
              <w:pStyle w:val="Table"/>
              <w:rPr>
                <w:rFonts w:cstheme="minorHAnsi"/>
              </w:rPr>
            </w:pPr>
            <w:proofErr w:type="spellStart"/>
            <w:r w:rsidRPr="00474A84">
              <w:t>Amcangyfrif</w:t>
            </w:r>
            <w:proofErr w:type="spellEnd"/>
            <w:r w:rsidRPr="00474A84">
              <w:t xml:space="preserve"> o </w:t>
            </w:r>
            <w:proofErr w:type="spellStart"/>
            <w:r w:rsidRPr="00474A84">
              <w:t>arbediad</w:t>
            </w:r>
            <w:proofErr w:type="spellEnd"/>
            <w:r w:rsidRPr="00474A84">
              <w:t xml:space="preserve"> CO2e y </w:t>
            </w:r>
            <w:proofErr w:type="spellStart"/>
            <w:r w:rsidRPr="00474A84">
              <w:t>flwyddyn</w:t>
            </w:r>
            <w:proofErr w:type="spellEnd"/>
            <w:r w:rsidRPr="00474A84">
              <w:t xml:space="preserve"> (kg)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3FBFF6FB" w14:textId="43DE6414" w:rsidR="00462584" w:rsidRPr="003827DC" w:rsidRDefault="00474A84" w:rsidP="007D6BAD">
            <w:pPr>
              <w:pStyle w:val="Table"/>
              <w:jc w:val="center"/>
            </w:pPr>
            <w:proofErr w:type="spellStart"/>
            <w:r>
              <w:t>Isel</w:t>
            </w:r>
            <w:proofErr w:type="spellEnd"/>
            <w:r w:rsidR="00462584">
              <w:t xml:space="preserve"> (</w:t>
            </w:r>
            <w:proofErr w:type="spellStart"/>
            <w:r>
              <w:t>degau</w:t>
            </w:r>
            <w:proofErr w:type="spellEnd"/>
            <w:r w:rsidR="00462584">
              <w:t>)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272C357" w14:textId="77777777" w:rsidR="00462584" w:rsidRPr="003827DC" w:rsidRDefault="00462584" w:rsidP="007D6BAD">
            <w:pPr>
              <w:pStyle w:val="Table"/>
              <w:jc w:val="center"/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47BCB75F" w14:textId="4E66A325" w:rsidR="00462584" w:rsidRPr="003827DC" w:rsidRDefault="00474A84" w:rsidP="007D6BAD">
            <w:pPr>
              <w:pStyle w:val="Table"/>
              <w:jc w:val="center"/>
            </w:pPr>
            <w:proofErr w:type="spellStart"/>
            <w:r>
              <w:t>Canolig</w:t>
            </w:r>
            <w:proofErr w:type="spellEnd"/>
            <w:r w:rsidR="00462584">
              <w:t xml:space="preserve"> (</w:t>
            </w:r>
            <w:proofErr w:type="spellStart"/>
            <w:r>
              <w:t>cannoedd</w:t>
            </w:r>
            <w:proofErr w:type="spellEnd"/>
            <w:r w:rsidR="00462584">
              <w:t>)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DD39E64" w14:textId="77777777" w:rsidR="00462584" w:rsidRPr="003827DC" w:rsidRDefault="00462584" w:rsidP="007D6BAD">
            <w:pPr>
              <w:pStyle w:val="Table"/>
              <w:jc w:val="center"/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2A7024DE" w14:textId="2C064DFD" w:rsidR="00462584" w:rsidRPr="003827DC" w:rsidRDefault="00474A84" w:rsidP="007D6BAD">
            <w:pPr>
              <w:pStyle w:val="Table"/>
              <w:jc w:val="center"/>
            </w:pPr>
            <w:proofErr w:type="spellStart"/>
            <w:r>
              <w:t>Uchel</w:t>
            </w:r>
            <w:proofErr w:type="spellEnd"/>
            <w:r w:rsidR="00462584">
              <w:t xml:space="preserve"> (</w:t>
            </w:r>
            <w:proofErr w:type="spellStart"/>
            <w:r>
              <w:t>miloedd</w:t>
            </w:r>
            <w:proofErr w:type="spellEnd"/>
            <w:r w:rsidR="00462584">
              <w:t>)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B431784" w14:textId="77777777" w:rsidR="00462584" w:rsidRPr="003827DC" w:rsidRDefault="00462584" w:rsidP="007D6BAD">
            <w:pPr>
              <w:pStyle w:val="Table"/>
            </w:pPr>
          </w:p>
        </w:tc>
      </w:tr>
    </w:tbl>
    <w:p w14:paraId="4B80BC62" w14:textId="77777777" w:rsidR="0039267D" w:rsidRPr="0001207D" w:rsidRDefault="0039267D" w:rsidP="0047693C">
      <w:pPr>
        <w:pStyle w:val="Table"/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76"/>
        <w:gridCol w:w="7360"/>
      </w:tblGrid>
      <w:tr w:rsidR="0039267D" w:rsidRPr="003C1F5E" w14:paraId="7802726F" w14:textId="77777777" w:rsidTr="00474A84">
        <w:trPr>
          <w:trHeight w:val="1020"/>
        </w:trPr>
        <w:tc>
          <w:tcPr>
            <w:tcW w:w="1220" w:type="pct"/>
            <w:shd w:val="clear" w:color="auto" w:fill="F2F2F2" w:themeFill="background1" w:themeFillShade="F2"/>
            <w:vAlign w:val="center"/>
          </w:tcPr>
          <w:p w14:paraId="24C7EACC" w14:textId="18E86D2A" w:rsidR="0039267D" w:rsidRPr="003C1F5E" w:rsidRDefault="00474A84" w:rsidP="0047693C">
            <w:pPr>
              <w:pStyle w:val="Table"/>
            </w:pPr>
            <w:r w:rsidRPr="00474A84">
              <w:t xml:space="preserve">Pa </w:t>
            </w:r>
            <w:proofErr w:type="spellStart"/>
            <w:r w:rsidRPr="00474A84">
              <w:rPr>
                <w:b/>
                <w:bCs/>
              </w:rPr>
              <w:t>nwyon</w:t>
            </w:r>
            <w:proofErr w:type="spellEnd"/>
            <w:r w:rsidRPr="00474A84">
              <w:rPr>
                <w:b/>
                <w:bCs/>
              </w:rPr>
              <w:t xml:space="preserve"> </w:t>
            </w:r>
            <w:proofErr w:type="spellStart"/>
            <w:r w:rsidRPr="00474A84">
              <w:rPr>
                <w:b/>
                <w:bCs/>
              </w:rPr>
              <w:t>tŷ</w:t>
            </w:r>
            <w:proofErr w:type="spellEnd"/>
            <w:r w:rsidRPr="00474A84">
              <w:rPr>
                <w:b/>
                <w:bCs/>
              </w:rPr>
              <w:t xml:space="preserve"> </w:t>
            </w:r>
            <w:proofErr w:type="spellStart"/>
            <w:r w:rsidRPr="00474A84">
              <w:rPr>
                <w:b/>
                <w:bCs/>
              </w:rPr>
              <w:t>gwydr</w:t>
            </w:r>
            <w:proofErr w:type="spellEnd"/>
            <w:r w:rsidRPr="00474A84">
              <w:t xml:space="preserve"> y </w:t>
            </w:r>
            <w:proofErr w:type="spellStart"/>
            <w:r w:rsidRPr="00474A84">
              <w:t>bydd</w:t>
            </w:r>
            <w:proofErr w:type="spellEnd"/>
            <w:r w:rsidRPr="00474A84">
              <w:t xml:space="preserve"> </w:t>
            </w:r>
            <w:proofErr w:type="spellStart"/>
            <w:r w:rsidRPr="00474A84">
              <w:t>hyn</w:t>
            </w:r>
            <w:proofErr w:type="spellEnd"/>
            <w:r w:rsidRPr="00474A84">
              <w:t xml:space="preserve"> </w:t>
            </w:r>
            <w:proofErr w:type="spellStart"/>
            <w:r w:rsidRPr="00474A84">
              <w:t>yn</w:t>
            </w:r>
            <w:proofErr w:type="spellEnd"/>
            <w:r w:rsidRPr="00474A84">
              <w:t xml:space="preserve"> </w:t>
            </w:r>
            <w:proofErr w:type="spellStart"/>
            <w:r w:rsidRPr="00474A84">
              <w:t>eu</w:t>
            </w:r>
            <w:proofErr w:type="spellEnd"/>
            <w:r w:rsidRPr="00474A84">
              <w:t xml:space="preserve"> </w:t>
            </w:r>
            <w:proofErr w:type="spellStart"/>
            <w:r w:rsidRPr="00474A84">
              <w:t>lleihau</w:t>
            </w:r>
            <w:proofErr w:type="spellEnd"/>
            <w:r w:rsidRPr="00474A84">
              <w:t>?</w:t>
            </w:r>
          </w:p>
        </w:tc>
        <w:tc>
          <w:tcPr>
            <w:tcW w:w="3780" w:type="pct"/>
            <w:shd w:val="clear" w:color="auto" w:fill="auto"/>
            <w:vAlign w:val="center"/>
          </w:tcPr>
          <w:p w14:paraId="202BCF06" w14:textId="42BEE574" w:rsidR="0039267D" w:rsidRPr="003C1F5E" w:rsidRDefault="0039267D" w:rsidP="0047693C">
            <w:pPr>
              <w:pStyle w:val="Table"/>
            </w:pPr>
          </w:p>
          <w:p w14:paraId="1A9B8F5D" w14:textId="0DA2FBD9" w:rsidR="0039267D" w:rsidRPr="003C1F5E" w:rsidRDefault="0039267D" w:rsidP="0047693C">
            <w:pPr>
              <w:pStyle w:val="Table"/>
            </w:pPr>
          </w:p>
          <w:p w14:paraId="24875CDE" w14:textId="7B75C537" w:rsidR="0039267D" w:rsidRPr="003C1F5E" w:rsidRDefault="0039267D" w:rsidP="0047693C">
            <w:pPr>
              <w:pStyle w:val="Table"/>
            </w:pPr>
          </w:p>
        </w:tc>
      </w:tr>
      <w:tr w:rsidR="0039267D" w:rsidRPr="003C1F5E" w14:paraId="3525043E" w14:textId="77777777" w:rsidTr="00474A84">
        <w:trPr>
          <w:trHeight w:val="2145"/>
        </w:trPr>
        <w:tc>
          <w:tcPr>
            <w:tcW w:w="1220" w:type="pct"/>
            <w:shd w:val="clear" w:color="auto" w:fill="F2F2F2" w:themeFill="background1" w:themeFillShade="F2"/>
            <w:vAlign w:val="center"/>
          </w:tcPr>
          <w:p w14:paraId="04D80632" w14:textId="38AB0104" w:rsidR="0039267D" w:rsidRPr="003C1F5E" w:rsidRDefault="00474A84" w:rsidP="0047693C">
            <w:pPr>
              <w:pStyle w:val="Table"/>
            </w:pPr>
            <w:r>
              <w:t>Sut</w:t>
            </w:r>
            <w:r w:rsidR="0039267D" w:rsidRPr="003C1F5E">
              <w:t>?</w:t>
            </w:r>
          </w:p>
        </w:tc>
        <w:tc>
          <w:tcPr>
            <w:tcW w:w="3780" w:type="pct"/>
            <w:shd w:val="clear" w:color="auto" w:fill="auto"/>
            <w:vAlign w:val="center"/>
          </w:tcPr>
          <w:p w14:paraId="6BF2B72A" w14:textId="341C30D4" w:rsidR="0039267D" w:rsidRPr="003C1F5E" w:rsidRDefault="0039267D" w:rsidP="0047693C">
            <w:pPr>
              <w:pStyle w:val="Table"/>
            </w:pPr>
          </w:p>
          <w:p w14:paraId="307537AE" w14:textId="14882469" w:rsidR="0039267D" w:rsidRPr="003C1F5E" w:rsidRDefault="0039267D" w:rsidP="0047693C">
            <w:pPr>
              <w:pStyle w:val="Table"/>
            </w:pPr>
          </w:p>
          <w:p w14:paraId="123B9270" w14:textId="77777777" w:rsidR="0039267D" w:rsidRDefault="0039267D" w:rsidP="0047693C">
            <w:pPr>
              <w:pStyle w:val="Table"/>
            </w:pPr>
          </w:p>
          <w:p w14:paraId="0FB24012" w14:textId="77777777" w:rsidR="00EA3AD2" w:rsidRDefault="00EA3AD2" w:rsidP="0047693C">
            <w:pPr>
              <w:pStyle w:val="Table"/>
            </w:pPr>
          </w:p>
          <w:p w14:paraId="64C9FB73" w14:textId="77777777" w:rsidR="00EA3AD2" w:rsidRDefault="00EA3AD2" w:rsidP="0047693C">
            <w:pPr>
              <w:pStyle w:val="Table"/>
            </w:pPr>
          </w:p>
          <w:p w14:paraId="7761F607" w14:textId="77777777" w:rsidR="00EA3AD2" w:rsidRDefault="00EA3AD2" w:rsidP="0047693C">
            <w:pPr>
              <w:pStyle w:val="Table"/>
            </w:pPr>
          </w:p>
          <w:p w14:paraId="1977E278" w14:textId="77777777" w:rsidR="00EA3AD2" w:rsidRDefault="00EA3AD2" w:rsidP="0047693C">
            <w:pPr>
              <w:pStyle w:val="Table"/>
            </w:pPr>
          </w:p>
          <w:p w14:paraId="24F54903" w14:textId="77777777" w:rsidR="00EA3AD2" w:rsidRDefault="00EA3AD2" w:rsidP="0047693C">
            <w:pPr>
              <w:pStyle w:val="Table"/>
            </w:pPr>
          </w:p>
          <w:p w14:paraId="766A3B70" w14:textId="77777777" w:rsidR="00EA3AD2" w:rsidRDefault="00EA3AD2" w:rsidP="0047693C">
            <w:pPr>
              <w:pStyle w:val="Table"/>
            </w:pPr>
          </w:p>
          <w:p w14:paraId="6E7261F6" w14:textId="71E37556" w:rsidR="00EA3AD2" w:rsidRPr="003C1F5E" w:rsidRDefault="00EA3AD2" w:rsidP="0047693C">
            <w:pPr>
              <w:pStyle w:val="Table"/>
            </w:pPr>
          </w:p>
        </w:tc>
      </w:tr>
      <w:tr w:rsidR="0039267D" w:rsidRPr="003C1F5E" w14:paraId="07DFB71D" w14:textId="77777777" w:rsidTr="00474A84">
        <w:trPr>
          <w:trHeight w:val="1868"/>
        </w:trPr>
        <w:tc>
          <w:tcPr>
            <w:tcW w:w="1220" w:type="pct"/>
            <w:shd w:val="clear" w:color="auto" w:fill="F2F2F2" w:themeFill="background1" w:themeFillShade="F2"/>
            <w:vAlign w:val="center"/>
          </w:tcPr>
          <w:p w14:paraId="0279D76B" w14:textId="1C9DB4C1" w:rsidR="0039267D" w:rsidRPr="003C1F5E" w:rsidRDefault="00EA35A5" w:rsidP="0047693C">
            <w:pPr>
              <w:pStyle w:val="Table"/>
            </w:pPr>
            <w:r>
              <w:t xml:space="preserve">Sut </w:t>
            </w:r>
            <w:proofErr w:type="spellStart"/>
            <w:r>
              <w:t>mae’r</w:t>
            </w:r>
            <w:proofErr w:type="spellEnd"/>
            <w:r w:rsidR="00474A84" w:rsidRPr="00474A84">
              <w:t xml:space="preserve"> </w:t>
            </w:r>
            <w:proofErr w:type="spellStart"/>
            <w:r w:rsidR="00474A84" w:rsidRPr="00474A84">
              <w:t>newid</w:t>
            </w:r>
            <w:proofErr w:type="spellEnd"/>
            <w:r w:rsidR="00474A84" w:rsidRPr="00474A84">
              <w:t xml:space="preserve"> </w:t>
            </w:r>
            <w:proofErr w:type="spellStart"/>
            <w:r w:rsidR="00474A84" w:rsidRPr="00474A84">
              <w:t>hwn</w:t>
            </w:r>
            <w:proofErr w:type="spellEnd"/>
            <w:r w:rsidR="00474A84" w:rsidRPr="00474A84">
              <w:t xml:space="preserve"> </w:t>
            </w:r>
            <w:proofErr w:type="spellStart"/>
            <w:r w:rsidR="00474A84" w:rsidRPr="00474A84">
              <w:t>yn</w:t>
            </w:r>
            <w:proofErr w:type="spellEnd"/>
            <w:r w:rsidR="00474A84" w:rsidRPr="00474A84">
              <w:t xml:space="preserve"> </w:t>
            </w:r>
            <w:proofErr w:type="spellStart"/>
            <w:r w:rsidR="00474A84" w:rsidRPr="00474A84">
              <w:rPr>
                <w:b/>
                <w:bCs/>
              </w:rPr>
              <w:t>arwyddocaol</w:t>
            </w:r>
            <w:proofErr w:type="spellEnd"/>
            <w:r w:rsidR="00474A84" w:rsidRPr="00474A84">
              <w:rPr>
                <w:b/>
                <w:bCs/>
              </w:rPr>
              <w:t>?</w:t>
            </w:r>
          </w:p>
        </w:tc>
        <w:tc>
          <w:tcPr>
            <w:tcW w:w="3780" w:type="pct"/>
            <w:shd w:val="clear" w:color="auto" w:fill="auto"/>
            <w:vAlign w:val="center"/>
          </w:tcPr>
          <w:p w14:paraId="51B410FA" w14:textId="29C93700" w:rsidR="0039267D" w:rsidRPr="003C1F5E" w:rsidRDefault="0039267D" w:rsidP="0047693C">
            <w:pPr>
              <w:pStyle w:val="Table"/>
            </w:pPr>
          </w:p>
          <w:p w14:paraId="6A07A6F1" w14:textId="549AB758" w:rsidR="0039267D" w:rsidRPr="003C1F5E" w:rsidRDefault="0039267D" w:rsidP="0047693C">
            <w:pPr>
              <w:pStyle w:val="Table"/>
            </w:pPr>
          </w:p>
          <w:p w14:paraId="6F82C4C2" w14:textId="77777777" w:rsidR="0039267D" w:rsidRDefault="0039267D" w:rsidP="0047693C">
            <w:pPr>
              <w:pStyle w:val="Table"/>
            </w:pPr>
          </w:p>
          <w:p w14:paraId="0879210E" w14:textId="77777777" w:rsidR="00EA3AD2" w:rsidRDefault="00EA3AD2" w:rsidP="0047693C">
            <w:pPr>
              <w:pStyle w:val="Table"/>
            </w:pPr>
          </w:p>
          <w:p w14:paraId="044885FA" w14:textId="77777777" w:rsidR="00EA3AD2" w:rsidRDefault="00EA3AD2" w:rsidP="0047693C">
            <w:pPr>
              <w:pStyle w:val="Table"/>
            </w:pPr>
          </w:p>
          <w:p w14:paraId="1749DE3E" w14:textId="1548C340" w:rsidR="00EA3AD2" w:rsidRPr="003C1F5E" w:rsidRDefault="00EA3AD2" w:rsidP="0047693C">
            <w:pPr>
              <w:pStyle w:val="Table"/>
            </w:pPr>
          </w:p>
        </w:tc>
      </w:tr>
      <w:tr w:rsidR="003C7EF7" w:rsidRPr="00D809FF" w14:paraId="070768D7" w14:textId="77777777" w:rsidTr="005A2948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  <w:insideH w:val="single" w:sz="8" w:space="0" w:color="D9D9D9" w:themeColor="background1" w:themeShade="D9"/>
            <w:insideV w:val="single" w:sz="8" w:space="0" w:color="D9D9D9" w:themeColor="background1" w:themeShade="D9"/>
          </w:tblBorders>
        </w:tblPrEx>
        <w:trPr>
          <w:trHeight w:val="257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3D898"/>
            <w:vAlign w:val="center"/>
          </w:tcPr>
          <w:p w14:paraId="15F5854C" w14:textId="714DA19F" w:rsidR="003C7EF7" w:rsidRPr="002071F4" w:rsidRDefault="00474A84" w:rsidP="00815E04">
            <w:pPr>
              <w:pStyle w:val="ListParagraph"/>
              <w:numPr>
                <w:ilvl w:val="0"/>
                <w:numId w:val="6"/>
              </w:numPr>
              <w:spacing w:before="0" w:after="0"/>
              <w:ind w:left="357" w:hanging="357"/>
              <w:rPr>
                <w:rFonts w:asciiTheme="majorHAnsi" w:hAnsiTheme="majorHAnsi" w:cstheme="majorHAnsi"/>
                <w:b/>
                <w:bCs/>
                <w:sz w:val="22"/>
              </w:rPr>
            </w:pPr>
            <w:proofErr w:type="spellStart"/>
            <w:r w:rsidRPr="00474A84"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Eich</w:t>
            </w:r>
            <w:proofErr w:type="spellEnd"/>
            <w:r w:rsidRPr="00474A84">
              <w:rPr>
                <w:rFonts w:asciiTheme="majorHAnsi" w:hAnsiTheme="majorHAnsi" w:cstheme="majorHAnsi"/>
                <w:b/>
                <w:bCs/>
                <w:sz w:val="22"/>
              </w:rPr>
              <w:t xml:space="preserve"> </w:t>
            </w:r>
            <w:proofErr w:type="spellStart"/>
            <w:r w:rsidRPr="00474A84">
              <w:rPr>
                <w:rFonts w:asciiTheme="majorHAnsi" w:hAnsiTheme="majorHAnsi" w:cstheme="majorHAnsi"/>
                <w:b/>
                <w:bCs/>
                <w:sz w:val="22"/>
              </w:rPr>
              <w:t>Gweithredu</w:t>
            </w:r>
            <w:proofErr w:type="spellEnd"/>
            <w:r w:rsidRPr="00474A84">
              <w:rPr>
                <w:rFonts w:asciiTheme="majorHAnsi" w:hAnsiTheme="majorHAnsi" w:cstheme="majorHAnsi"/>
                <w:b/>
                <w:bCs/>
                <w:sz w:val="22"/>
              </w:rPr>
              <w:t xml:space="preserve"> </w:t>
            </w:r>
            <w:proofErr w:type="spellStart"/>
            <w:r w:rsidRPr="00474A84">
              <w:rPr>
                <w:rFonts w:asciiTheme="majorHAnsi" w:hAnsiTheme="majorHAnsi" w:cstheme="majorHAnsi"/>
                <w:b/>
                <w:bCs/>
                <w:sz w:val="22"/>
              </w:rPr>
              <w:t>Grŵp</w:t>
            </w:r>
            <w:proofErr w:type="spellEnd"/>
          </w:p>
        </w:tc>
      </w:tr>
      <w:tr w:rsidR="003C7EF7" w:rsidRPr="00157DC1" w14:paraId="37A7A70E" w14:textId="77777777" w:rsidTr="005A2948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  <w:insideH w:val="single" w:sz="8" w:space="0" w:color="D9D9D9" w:themeColor="background1" w:themeShade="D9"/>
            <w:insideV w:val="single" w:sz="8" w:space="0" w:color="D9D9D9" w:themeColor="background1" w:themeShade="D9"/>
          </w:tblBorders>
        </w:tblPrEx>
        <w:trPr>
          <w:trHeight w:val="145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4DA45F" w14:textId="70C99ECF" w:rsidR="003C7EF7" w:rsidRPr="00157DC1" w:rsidRDefault="00474A84" w:rsidP="008542FE">
            <w:pPr>
              <w:pStyle w:val="Heading2"/>
              <w:spacing w:before="0" w:after="0"/>
            </w:pPr>
            <w:proofErr w:type="spellStart"/>
            <w:r w:rsidRPr="00474A84">
              <w:t>Yn</w:t>
            </w:r>
            <w:proofErr w:type="spellEnd"/>
            <w:r w:rsidRPr="00474A84">
              <w:t xml:space="preserve"> </w:t>
            </w:r>
            <w:proofErr w:type="spellStart"/>
            <w:r w:rsidRPr="00474A84">
              <w:t>dilyn</w:t>
            </w:r>
            <w:proofErr w:type="spellEnd"/>
            <w:r w:rsidRPr="00474A84">
              <w:t xml:space="preserve"> </w:t>
            </w:r>
            <w:proofErr w:type="spellStart"/>
            <w:r w:rsidRPr="00474A84">
              <w:t>eich</w:t>
            </w:r>
            <w:proofErr w:type="spellEnd"/>
            <w:r w:rsidRPr="00474A84">
              <w:t xml:space="preserve"> </w:t>
            </w:r>
            <w:proofErr w:type="spellStart"/>
            <w:r w:rsidRPr="00474A84">
              <w:t>hyfforddiant</w:t>
            </w:r>
            <w:proofErr w:type="spellEnd"/>
            <w:r w:rsidRPr="00474A84">
              <w:t xml:space="preserve"> </w:t>
            </w:r>
            <w:proofErr w:type="spellStart"/>
            <w:r w:rsidRPr="00474A84">
              <w:t>Llythrennedd</w:t>
            </w:r>
            <w:proofErr w:type="spellEnd"/>
            <w:r w:rsidRPr="00474A84">
              <w:t xml:space="preserve"> Carbon...</w:t>
            </w:r>
          </w:p>
        </w:tc>
      </w:tr>
      <w:tr w:rsidR="003C7EF7" w:rsidRPr="00157DC1" w14:paraId="789A166F" w14:textId="77777777" w:rsidTr="005A2948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  <w:insideH w:val="single" w:sz="8" w:space="0" w:color="D9D9D9" w:themeColor="background1" w:themeShade="D9"/>
            <w:insideV w:val="single" w:sz="8" w:space="0" w:color="D9D9D9" w:themeColor="background1" w:themeShade="D9"/>
          </w:tblBorders>
        </w:tblPrEx>
        <w:trPr>
          <w:trHeight w:val="2880"/>
        </w:trPr>
        <w:tc>
          <w:tcPr>
            <w:tcW w:w="12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3BA109" w14:textId="583A8B6D" w:rsidR="00474A84" w:rsidRDefault="00474A84" w:rsidP="00353B66">
            <w:pPr>
              <w:pStyle w:val="Table"/>
            </w:pPr>
            <w:r w:rsidRPr="00474A84">
              <w:t xml:space="preserve">Pa </w:t>
            </w:r>
            <w:proofErr w:type="spellStart"/>
            <w:r w:rsidRPr="00EA35A5">
              <w:rPr>
                <w:b/>
                <w:bCs/>
              </w:rPr>
              <w:t>weithred</w:t>
            </w:r>
            <w:proofErr w:type="spellEnd"/>
            <w:r w:rsidRPr="00EA35A5">
              <w:rPr>
                <w:b/>
                <w:bCs/>
              </w:rPr>
              <w:t>(</w:t>
            </w:r>
            <w:proofErr w:type="spellStart"/>
            <w:r w:rsidRPr="00EA35A5">
              <w:rPr>
                <w:b/>
                <w:bCs/>
              </w:rPr>
              <w:t>oedd</w:t>
            </w:r>
            <w:proofErr w:type="spellEnd"/>
            <w:r w:rsidRPr="00EA35A5">
              <w:rPr>
                <w:b/>
                <w:bCs/>
              </w:rPr>
              <w:t xml:space="preserve">) </w:t>
            </w:r>
            <w:proofErr w:type="spellStart"/>
            <w:r w:rsidRPr="00EA35A5">
              <w:rPr>
                <w:b/>
                <w:bCs/>
              </w:rPr>
              <w:t>newydd</w:t>
            </w:r>
            <w:proofErr w:type="spellEnd"/>
            <w:r w:rsidRPr="00474A84">
              <w:t xml:space="preserve"> y </w:t>
            </w:r>
            <w:proofErr w:type="spellStart"/>
            <w:r w:rsidRPr="00474A84">
              <w:t>byddwch</w:t>
            </w:r>
            <w:proofErr w:type="spellEnd"/>
            <w:r w:rsidRPr="00474A84">
              <w:t xml:space="preserve"> </w:t>
            </w:r>
            <w:proofErr w:type="spellStart"/>
            <w:r w:rsidRPr="00474A84">
              <w:t>yn</w:t>
            </w:r>
            <w:proofErr w:type="spellEnd"/>
            <w:r w:rsidRPr="00474A84">
              <w:t xml:space="preserve"> </w:t>
            </w:r>
            <w:proofErr w:type="spellStart"/>
            <w:r w:rsidRPr="00474A84">
              <w:t>ymrwymo</w:t>
            </w:r>
            <w:proofErr w:type="spellEnd"/>
            <w:r w:rsidRPr="00474A84">
              <w:t xml:space="preserve"> </w:t>
            </w:r>
            <w:proofErr w:type="spellStart"/>
            <w:r w:rsidRPr="00474A84">
              <w:t>iddynt</w:t>
            </w:r>
            <w:proofErr w:type="spellEnd"/>
            <w:r w:rsidRPr="00474A84">
              <w:t xml:space="preserve"> </w:t>
            </w:r>
            <w:proofErr w:type="spellStart"/>
            <w:proofErr w:type="gramStart"/>
            <w:r w:rsidRPr="00474A84">
              <w:t>mewn</w:t>
            </w:r>
            <w:proofErr w:type="spellEnd"/>
            <w:r w:rsidRPr="00474A84">
              <w:t xml:space="preserve">  </w:t>
            </w:r>
            <w:proofErr w:type="spellStart"/>
            <w:r w:rsidRPr="00EA35A5">
              <w:rPr>
                <w:b/>
                <w:bCs/>
              </w:rPr>
              <w:t>grŵp</w:t>
            </w:r>
            <w:proofErr w:type="spellEnd"/>
            <w:proofErr w:type="gramEnd"/>
            <w:r w:rsidRPr="00474A84">
              <w:t xml:space="preserve">? </w:t>
            </w:r>
          </w:p>
          <w:p w14:paraId="0D074985" w14:textId="0A50A347" w:rsidR="003C7EF7" w:rsidRDefault="003C7EF7" w:rsidP="00353B66">
            <w:pPr>
              <w:pStyle w:val="Table"/>
            </w:pPr>
          </w:p>
          <w:p w14:paraId="35C0960F" w14:textId="07F85225" w:rsidR="00EA35A5" w:rsidRPr="003C1F5E" w:rsidRDefault="00EA35A5" w:rsidP="00353B66">
            <w:pPr>
              <w:pStyle w:val="Table"/>
            </w:pPr>
            <w:proofErr w:type="spellStart"/>
            <w:r w:rsidRPr="00EA35A5">
              <w:rPr>
                <w:sz w:val="18"/>
                <w:szCs w:val="18"/>
              </w:rPr>
              <w:t>Os</w:t>
            </w:r>
            <w:proofErr w:type="spellEnd"/>
            <w:r w:rsidRPr="00EA35A5">
              <w:rPr>
                <w:sz w:val="18"/>
                <w:szCs w:val="18"/>
              </w:rPr>
              <w:t xml:space="preserve"> </w:t>
            </w:r>
            <w:proofErr w:type="spellStart"/>
            <w:r w:rsidRPr="00EA35A5">
              <w:rPr>
                <w:sz w:val="18"/>
                <w:szCs w:val="18"/>
              </w:rPr>
              <w:t>na</w:t>
            </w:r>
            <w:proofErr w:type="spellEnd"/>
            <w:r w:rsidRPr="00EA35A5">
              <w:rPr>
                <w:sz w:val="18"/>
                <w:szCs w:val="18"/>
              </w:rPr>
              <w:t xml:space="preserve"> </w:t>
            </w:r>
            <w:proofErr w:type="spellStart"/>
            <w:r w:rsidRPr="00EA35A5">
              <w:rPr>
                <w:sz w:val="18"/>
                <w:szCs w:val="18"/>
              </w:rPr>
              <w:t>allwch</w:t>
            </w:r>
            <w:proofErr w:type="spellEnd"/>
            <w:r w:rsidRPr="00EA35A5">
              <w:rPr>
                <w:sz w:val="18"/>
                <w:szCs w:val="18"/>
              </w:rPr>
              <w:t xml:space="preserve"> </w:t>
            </w:r>
            <w:proofErr w:type="spellStart"/>
            <w:r w:rsidRPr="00EA35A5">
              <w:rPr>
                <w:sz w:val="18"/>
                <w:szCs w:val="18"/>
              </w:rPr>
              <w:t>weithio'n</w:t>
            </w:r>
            <w:proofErr w:type="spellEnd"/>
            <w:r w:rsidRPr="00EA35A5">
              <w:rPr>
                <w:sz w:val="18"/>
                <w:szCs w:val="18"/>
              </w:rPr>
              <w:t xml:space="preserve"> </w:t>
            </w:r>
            <w:proofErr w:type="spellStart"/>
            <w:r w:rsidRPr="00EA35A5">
              <w:rPr>
                <w:sz w:val="18"/>
                <w:szCs w:val="18"/>
              </w:rPr>
              <w:t>uniongyrchol</w:t>
            </w:r>
            <w:proofErr w:type="spellEnd"/>
            <w:r w:rsidRPr="00EA35A5">
              <w:rPr>
                <w:sz w:val="18"/>
                <w:szCs w:val="18"/>
              </w:rPr>
              <w:t xml:space="preserve"> ag </w:t>
            </w:r>
            <w:proofErr w:type="spellStart"/>
            <w:r w:rsidRPr="00EA35A5">
              <w:rPr>
                <w:sz w:val="18"/>
                <w:szCs w:val="18"/>
              </w:rPr>
              <w:t>eraill</w:t>
            </w:r>
            <w:proofErr w:type="spellEnd"/>
            <w:r w:rsidRPr="00EA35A5">
              <w:rPr>
                <w:sz w:val="18"/>
                <w:szCs w:val="18"/>
              </w:rPr>
              <w:t xml:space="preserve">, </w:t>
            </w:r>
            <w:proofErr w:type="spellStart"/>
            <w:r w:rsidRPr="00EA35A5">
              <w:rPr>
                <w:sz w:val="18"/>
                <w:szCs w:val="18"/>
              </w:rPr>
              <w:t>meddyliwch</w:t>
            </w:r>
            <w:proofErr w:type="spellEnd"/>
            <w:r w:rsidRPr="00EA35A5">
              <w:rPr>
                <w:sz w:val="18"/>
                <w:szCs w:val="18"/>
              </w:rPr>
              <w:t xml:space="preserve"> am </w:t>
            </w:r>
            <w:proofErr w:type="spellStart"/>
            <w:r w:rsidRPr="00EA35A5">
              <w:rPr>
                <w:sz w:val="18"/>
                <w:szCs w:val="18"/>
              </w:rPr>
              <w:t>weithred</w:t>
            </w:r>
            <w:proofErr w:type="spellEnd"/>
            <w:r w:rsidRPr="00EA35A5">
              <w:rPr>
                <w:sz w:val="18"/>
                <w:szCs w:val="18"/>
              </w:rPr>
              <w:t xml:space="preserve"> </w:t>
            </w:r>
            <w:proofErr w:type="spellStart"/>
            <w:r w:rsidRPr="00EA35A5">
              <w:rPr>
                <w:sz w:val="18"/>
                <w:szCs w:val="18"/>
              </w:rPr>
              <w:t>sy'n</w:t>
            </w:r>
            <w:proofErr w:type="spellEnd"/>
            <w:r w:rsidRPr="00EA35A5">
              <w:rPr>
                <w:sz w:val="18"/>
                <w:szCs w:val="18"/>
              </w:rPr>
              <w:t xml:space="preserve"> </w:t>
            </w:r>
            <w:proofErr w:type="spellStart"/>
            <w:r w:rsidRPr="00EA35A5">
              <w:rPr>
                <w:sz w:val="18"/>
                <w:szCs w:val="18"/>
              </w:rPr>
              <w:t>cynnwys</w:t>
            </w:r>
            <w:proofErr w:type="spellEnd"/>
            <w:r w:rsidRPr="00EA35A5">
              <w:rPr>
                <w:sz w:val="18"/>
                <w:szCs w:val="18"/>
              </w:rPr>
              <w:t xml:space="preserve"> </w:t>
            </w:r>
            <w:proofErr w:type="spellStart"/>
            <w:r w:rsidRPr="00EA35A5">
              <w:rPr>
                <w:sz w:val="18"/>
                <w:szCs w:val="18"/>
              </w:rPr>
              <w:t>pobl</w:t>
            </w:r>
            <w:proofErr w:type="spellEnd"/>
            <w:r w:rsidRPr="00EA35A5">
              <w:rPr>
                <w:sz w:val="18"/>
                <w:szCs w:val="18"/>
              </w:rPr>
              <w:t xml:space="preserve"> </w:t>
            </w:r>
            <w:proofErr w:type="spellStart"/>
            <w:r w:rsidRPr="00EA35A5">
              <w:rPr>
                <w:sz w:val="18"/>
                <w:szCs w:val="18"/>
              </w:rPr>
              <w:t>mewn</w:t>
            </w:r>
            <w:proofErr w:type="spellEnd"/>
            <w:r w:rsidRPr="00EA35A5">
              <w:rPr>
                <w:sz w:val="18"/>
                <w:szCs w:val="18"/>
              </w:rPr>
              <w:t xml:space="preserve"> </w:t>
            </w:r>
            <w:proofErr w:type="spellStart"/>
            <w:r w:rsidRPr="00EA35A5">
              <w:rPr>
                <w:sz w:val="18"/>
                <w:szCs w:val="18"/>
              </w:rPr>
              <w:t>ffordd</w:t>
            </w:r>
            <w:proofErr w:type="spellEnd"/>
            <w:r w:rsidRPr="00EA35A5">
              <w:rPr>
                <w:sz w:val="18"/>
                <w:szCs w:val="18"/>
              </w:rPr>
              <w:t xml:space="preserve"> </w:t>
            </w:r>
            <w:proofErr w:type="spellStart"/>
            <w:r w:rsidRPr="00EA35A5">
              <w:rPr>
                <w:sz w:val="18"/>
                <w:szCs w:val="18"/>
              </w:rPr>
              <w:t>arall</w:t>
            </w:r>
            <w:proofErr w:type="spellEnd"/>
            <w:r w:rsidRPr="00EA35A5">
              <w:rPr>
                <w:sz w:val="18"/>
                <w:szCs w:val="18"/>
              </w:rPr>
              <w:t>.</w:t>
            </w:r>
          </w:p>
        </w:tc>
        <w:tc>
          <w:tcPr>
            <w:tcW w:w="38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498C59" w14:textId="77777777" w:rsidR="003C7EF7" w:rsidRPr="003C1F5E" w:rsidRDefault="003C7EF7" w:rsidP="00353B66">
            <w:pPr>
              <w:pStyle w:val="Table"/>
            </w:pPr>
          </w:p>
        </w:tc>
      </w:tr>
    </w:tbl>
    <w:p w14:paraId="2FC6E6AD" w14:textId="77777777" w:rsidR="00F14E9B" w:rsidRDefault="00F14E9B" w:rsidP="002071F4">
      <w:pPr>
        <w:pStyle w:val="Table"/>
      </w:pPr>
    </w:p>
    <w:tbl>
      <w:tblPr>
        <w:tblStyle w:val="TableGridLight"/>
        <w:tblW w:w="4801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57" w:type="dxa"/>
          <w:bottom w:w="85" w:type="dxa"/>
          <w:right w:w="57" w:type="dxa"/>
        </w:tblCellMar>
        <w:tblLook w:val="02A0" w:firstRow="1" w:lastRow="0" w:firstColumn="1" w:lastColumn="0" w:noHBand="1" w:noVBand="0"/>
      </w:tblPr>
      <w:tblGrid>
        <w:gridCol w:w="3015"/>
        <w:gridCol w:w="1098"/>
        <w:gridCol w:w="353"/>
        <w:gridCol w:w="765"/>
        <w:gridCol w:w="426"/>
        <w:gridCol w:w="1748"/>
        <w:gridCol w:w="424"/>
        <w:gridCol w:w="1120"/>
        <w:gridCol w:w="400"/>
      </w:tblGrid>
      <w:tr w:rsidR="00EA35A5" w:rsidRPr="003827DC" w14:paraId="559A66B8" w14:textId="77777777" w:rsidTr="00EA35A5">
        <w:trPr>
          <w:trHeight w:val="173"/>
        </w:trPr>
        <w:tc>
          <w:tcPr>
            <w:tcW w:w="1612" w:type="pct"/>
            <w:shd w:val="clear" w:color="auto" w:fill="F2F2F2" w:themeFill="background1" w:themeFillShade="F2"/>
            <w:vAlign w:val="center"/>
          </w:tcPr>
          <w:p w14:paraId="7F77F791" w14:textId="77777777" w:rsidR="00EA35A5" w:rsidRPr="004B36B7" w:rsidRDefault="00EA35A5" w:rsidP="009668DC">
            <w:pPr>
              <w:pStyle w:val="Table"/>
            </w:pPr>
            <w:proofErr w:type="spellStart"/>
            <w:r>
              <w:rPr>
                <w:b/>
                <w:bCs/>
              </w:rPr>
              <w:t>Ymhle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t>bydd</w:t>
            </w:r>
            <w:proofErr w:type="spellEnd"/>
            <w:r>
              <w:t xml:space="preserve"> y </w:t>
            </w:r>
            <w:proofErr w:type="spellStart"/>
            <w:r>
              <w:t>gweithredu’n</w:t>
            </w:r>
            <w:proofErr w:type="spellEnd"/>
            <w:r>
              <w:t xml:space="preserve"> </w:t>
            </w:r>
            <w:proofErr w:type="spellStart"/>
            <w:r>
              <w:t>cymryd</w:t>
            </w:r>
            <w:proofErr w:type="spellEnd"/>
            <w:r>
              <w:t xml:space="preserve"> </w:t>
            </w:r>
            <w:proofErr w:type="spellStart"/>
            <w:r>
              <w:t>lle</w:t>
            </w:r>
            <w:proofErr w:type="spellEnd"/>
            <w:r w:rsidRPr="003C1F5E">
              <w:t>?</w:t>
            </w:r>
          </w:p>
        </w:tc>
        <w:tc>
          <w:tcPr>
            <w:tcW w:w="587" w:type="pct"/>
            <w:shd w:val="clear" w:color="auto" w:fill="F2F2F2" w:themeFill="background1" w:themeFillShade="F2"/>
            <w:vAlign w:val="center"/>
          </w:tcPr>
          <w:p w14:paraId="3861840A" w14:textId="77777777" w:rsidR="00EA35A5" w:rsidRPr="003827DC" w:rsidRDefault="00EA35A5" w:rsidP="009668DC">
            <w:pPr>
              <w:pStyle w:val="Table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Yn</w:t>
            </w:r>
            <w:proofErr w:type="spellEnd"/>
            <w:r>
              <w:rPr>
                <w:sz w:val="19"/>
                <w:szCs w:val="19"/>
              </w:rPr>
              <w:t xml:space="preserve"> y </w:t>
            </w:r>
            <w:proofErr w:type="spellStart"/>
            <w:r>
              <w:rPr>
                <w:sz w:val="19"/>
                <w:szCs w:val="19"/>
              </w:rPr>
              <w:t>gweithle</w:t>
            </w:r>
            <w:proofErr w:type="spellEnd"/>
          </w:p>
        </w:tc>
        <w:tc>
          <w:tcPr>
            <w:tcW w:w="189" w:type="pct"/>
            <w:shd w:val="clear" w:color="auto" w:fill="auto"/>
            <w:vAlign w:val="center"/>
          </w:tcPr>
          <w:p w14:paraId="101351F9" w14:textId="77777777" w:rsidR="00EA35A5" w:rsidRPr="003827DC" w:rsidRDefault="00EA35A5" w:rsidP="009668DC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409" w:type="pct"/>
            <w:shd w:val="clear" w:color="auto" w:fill="F2F2F2" w:themeFill="background1" w:themeFillShade="F2"/>
            <w:vAlign w:val="center"/>
          </w:tcPr>
          <w:p w14:paraId="503C64DE" w14:textId="77777777" w:rsidR="00EA35A5" w:rsidRPr="003827DC" w:rsidRDefault="00EA35A5" w:rsidP="009668DC">
            <w:pPr>
              <w:pStyle w:val="Table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Gartref</w:t>
            </w:r>
            <w:proofErr w:type="spellEnd"/>
          </w:p>
        </w:tc>
        <w:tc>
          <w:tcPr>
            <w:tcW w:w="228" w:type="pct"/>
            <w:shd w:val="clear" w:color="auto" w:fill="auto"/>
            <w:vAlign w:val="center"/>
          </w:tcPr>
          <w:p w14:paraId="37F68751" w14:textId="77777777" w:rsidR="00EA35A5" w:rsidRPr="003827DC" w:rsidRDefault="00EA35A5" w:rsidP="009668DC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07B21322" w14:textId="77777777" w:rsidR="00EA35A5" w:rsidRPr="003827DC" w:rsidRDefault="00EA35A5" w:rsidP="009668DC">
            <w:pPr>
              <w:pStyle w:val="Tabl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Man </w:t>
            </w:r>
            <w:proofErr w:type="spellStart"/>
            <w:r>
              <w:rPr>
                <w:sz w:val="19"/>
                <w:szCs w:val="19"/>
              </w:rPr>
              <w:t>addysg</w:t>
            </w:r>
            <w:proofErr w:type="spellEnd"/>
          </w:p>
        </w:tc>
        <w:tc>
          <w:tcPr>
            <w:tcW w:w="227" w:type="pct"/>
            <w:shd w:val="clear" w:color="auto" w:fill="auto"/>
            <w:vAlign w:val="center"/>
          </w:tcPr>
          <w:p w14:paraId="5594B79F" w14:textId="77777777" w:rsidR="00EA35A5" w:rsidRPr="003827DC" w:rsidRDefault="00EA35A5" w:rsidP="009668DC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14:paraId="45553869" w14:textId="77777777" w:rsidR="00EA35A5" w:rsidRPr="003827DC" w:rsidRDefault="00EA35A5" w:rsidP="009668DC">
            <w:pPr>
              <w:pStyle w:val="Table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Yn</w:t>
            </w:r>
            <w:proofErr w:type="spellEnd"/>
            <w:r>
              <w:rPr>
                <w:sz w:val="19"/>
                <w:szCs w:val="19"/>
              </w:rPr>
              <w:t xml:space="preserve"> y </w:t>
            </w:r>
            <w:proofErr w:type="spellStart"/>
            <w:r>
              <w:rPr>
                <w:sz w:val="19"/>
                <w:szCs w:val="19"/>
              </w:rPr>
              <w:t>gymuned</w:t>
            </w:r>
            <w:proofErr w:type="spellEnd"/>
          </w:p>
        </w:tc>
        <w:tc>
          <w:tcPr>
            <w:tcW w:w="214" w:type="pct"/>
            <w:shd w:val="clear" w:color="auto" w:fill="auto"/>
            <w:vAlign w:val="center"/>
          </w:tcPr>
          <w:p w14:paraId="7161F254" w14:textId="77777777" w:rsidR="00EA35A5" w:rsidRPr="003827DC" w:rsidRDefault="00EA35A5" w:rsidP="009668DC">
            <w:pPr>
              <w:pStyle w:val="Table"/>
              <w:jc w:val="center"/>
            </w:pPr>
          </w:p>
        </w:tc>
      </w:tr>
    </w:tbl>
    <w:p w14:paraId="60B4B1EE" w14:textId="77777777" w:rsidR="00EA35A5" w:rsidRPr="004A6EBF" w:rsidRDefault="00EA35A5" w:rsidP="00EA35A5">
      <w:pPr>
        <w:spacing w:before="240"/>
        <w:rPr>
          <w:b/>
          <w:bCs/>
        </w:rPr>
      </w:pPr>
      <w:proofErr w:type="spellStart"/>
      <w:r>
        <w:rPr>
          <w:b/>
          <w:bCs/>
        </w:rPr>
        <w:t>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ydych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wedi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mynychu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hyfforddiant</w:t>
      </w:r>
      <w:proofErr w:type="spellEnd"/>
      <w:r w:rsidRPr="00474A84">
        <w:rPr>
          <w:b/>
          <w:bCs/>
        </w:rPr>
        <w:t xml:space="preserve"> </w:t>
      </w:r>
      <w:proofErr w:type="spellStart"/>
      <w:r>
        <w:rPr>
          <w:b/>
          <w:bCs/>
        </w:rPr>
        <w:t>Llythrennedd</w:t>
      </w:r>
      <w:proofErr w:type="spellEnd"/>
      <w:r>
        <w:rPr>
          <w:b/>
          <w:bCs/>
        </w:rPr>
        <w:t xml:space="preserve"> Carbon </w:t>
      </w:r>
      <w:proofErr w:type="spellStart"/>
      <w:r>
        <w:rPr>
          <w:b/>
          <w:bCs/>
        </w:rPr>
        <w:t>yn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rhinwedd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swydd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</w:t>
      </w:r>
      <w:r w:rsidRPr="00474A84">
        <w:rPr>
          <w:b/>
          <w:bCs/>
        </w:rPr>
        <w:t>ydym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yn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disgwyl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gweld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camau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gweithredu</w:t>
      </w:r>
      <w:proofErr w:type="spellEnd"/>
      <w:r w:rsidRPr="00474A84">
        <w:rPr>
          <w:b/>
          <w:bCs/>
        </w:rPr>
        <w:t xml:space="preserve"> </w:t>
      </w:r>
      <w:proofErr w:type="spellStart"/>
      <w:r>
        <w:rPr>
          <w:b/>
          <w:bCs/>
        </w:rPr>
        <w:t>sy’n</w:t>
      </w:r>
      <w:proofErr w:type="spellEnd"/>
      <w:r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seiliedig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ar</w:t>
      </w:r>
      <w:proofErr w:type="spellEnd"/>
      <w:r w:rsidRPr="00474A84">
        <w:rPr>
          <w:b/>
          <w:bCs/>
        </w:rPr>
        <w:t xml:space="preserve"> </w:t>
      </w:r>
      <w:proofErr w:type="spellStart"/>
      <w:r>
        <w:rPr>
          <w:b/>
          <w:bCs/>
        </w:rPr>
        <w:t>eich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</w:t>
      </w:r>
      <w:r w:rsidRPr="00474A84">
        <w:rPr>
          <w:b/>
          <w:bCs/>
        </w:rPr>
        <w:t>waith</w:t>
      </w:r>
      <w:proofErr w:type="spellEnd"/>
      <w:r w:rsidRPr="00474A84">
        <w:rPr>
          <w:b/>
          <w:bCs/>
        </w:rPr>
        <w:t xml:space="preserve">. </w:t>
      </w:r>
      <w:proofErr w:type="spellStart"/>
      <w:r w:rsidRPr="00474A84">
        <w:rPr>
          <w:b/>
          <w:bCs/>
        </w:rPr>
        <w:t>Os</w:t>
      </w:r>
      <w:proofErr w:type="spellEnd"/>
      <w:r w:rsidRPr="00474A84">
        <w:rPr>
          <w:b/>
          <w:bCs/>
        </w:rPr>
        <w:t xml:space="preserve"> </w:t>
      </w:r>
      <w:proofErr w:type="spellStart"/>
      <w:r>
        <w:rPr>
          <w:b/>
          <w:bCs/>
        </w:rPr>
        <w:t>ydych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yn</w:t>
      </w:r>
      <w:proofErr w:type="spellEnd"/>
      <w:r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teiml</w:t>
      </w:r>
      <w:r>
        <w:rPr>
          <w:b/>
          <w:bCs/>
        </w:rPr>
        <w:t>o</w:t>
      </w:r>
      <w:proofErr w:type="spellEnd"/>
      <w:r>
        <w:rPr>
          <w:b/>
          <w:bCs/>
        </w:rPr>
        <w:t xml:space="preserve"> bod </w:t>
      </w:r>
      <w:proofErr w:type="spellStart"/>
      <w:r>
        <w:rPr>
          <w:b/>
          <w:bCs/>
        </w:rPr>
        <w:t>hwn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ddim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bosib</w:t>
      </w:r>
      <w:proofErr w:type="spellEnd"/>
      <w:r w:rsidRPr="00474A84">
        <w:rPr>
          <w:b/>
          <w:bCs/>
        </w:rPr>
        <w:t xml:space="preserve">, neu </w:t>
      </w:r>
      <w:proofErr w:type="spellStart"/>
      <w:r w:rsidRPr="00474A84">
        <w:rPr>
          <w:b/>
          <w:bCs/>
        </w:rPr>
        <w:t>os</w:t>
      </w:r>
      <w:proofErr w:type="spellEnd"/>
      <w:r w:rsidRPr="00474A84">
        <w:rPr>
          <w:b/>
          <w:bCs/>
        </w:rPr>
        <w:t xml:space="preserve"> </w:t>
      </w:r>
      <w:proofErr w:type="spellStart"/>
      <w:r>
        <w:rPr>
          <w:b/>
          <w:bCs/>
        </w:rPr>
        <w:t>ystyri</w:t>
      </w:r>
      <w:r w:rsidRPr="00474A84">
        <w:rPr>
          <w:b/>
          <w:bCs/>
        </w:rPr>
        <w:t>wch</w:t>
      </w:r>
      <w:proofErr w:type="spellEnd"/>
      <w:r w:rsidRPr="00474A84">
        <w:rPr>
          <w:b/>
          <w:bCs/>
        </w:rPr>
        <w:t xml:space="preserve"> y </w:t>
      </w:r>
      <w:proofErr w:type="spellStart"/>
      <w:r w:rsidRPr="00474A84">
        <w:rPr>
          <w:b/>
          <w:bCs/>
        </w:rPr>
        <w:t>gall</w:t>
      </w:r>
      <w:r>
        <w:rPr>
          <w:b/>
          <w:bCs/>
        </w:rPr>
        <w:t>e</w:t>
      </w:r>
      <w:r w:rsidRPr="00474A84">
        <w:rPr>
          <w:b/>
          <w:bCs/>
        </w:rPr>
        <w:t>ch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gael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mwy</w:t>
      </w:r>
      <w:proofErr w:type="spellEnd"/>
      <w:r w:rsidRPr="00474A84">
        <w:rPr>
          <w:b/>
          <w:bCs/>
        </w:rPr>
        <w:t xml:space="preserve"> o </w:t>
      </w:r>
      <w:proofErr w:type="spellStart"/>
      <w:r w:rsidRPr="00474A84">
        <w:rPr>
          <w:b/>
          <w:bCs/>
        </w:rPr>
        <w:t>effaith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mewn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maes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gwahanol</w:t>
      </w:r>
      <w:proofErr w:type="spellEnd"/>
      <w:r w:rsidRPr="00474A84">
        <w:rPr>
          <w:b/>
          <w:bCs/>
        </w:rPr>
        <w:t xml:space="preserve"> o </w:t>
      </w:r>
      <w:proofErr w:type="spellStart"/>
      <w:r w:rsidRPr="00474A84">
        <w:rPr>
          <w:b/>
          <w:bCs/>
        </w:rPr>
        <w:t>fywyd</w:t>
      </w:r>
      <w:proofErr w:type="spellEnd"/>
      <w:r w:rsidRPr="00474A84">
        <w:rPr>
          <w:b/>
          <w:bCs/>
        </w:rPr>
        <w:t xml:space="preserve">, </w:t>
      </w:r>
      <w:proofErr w:type="spellStart"/>
      <w:r w:rsidRPr="00474A84">
        <w:rPr>
          <w:b/>
          <w:bCs/>
        </w:rPr>
        <w:t>rhowch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esboniad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byr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i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roi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gwybod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i'n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tîm</w:t>
      </w:r>
      <w:proofErr w:type="spellEnd"/>
      <w:r w:rsidRPr="00474A84">
        <w:rPr>
          <w:b/>
          <w:bCs/>
        </w:rPr>
        <w:t xml:space="preserve"> </w:t>
      </w:r>
      <w:proofErr w:type="spellStart"/>
      <w:r w:rsidRPr="00474A84">
        <w:rPr>
          <w:b/>
          <w:bCs/>
        </w:rPr>
        <w:t>ardystio</w:t>
      </w:r>
      <w:proofErr w:type="spellEnd"/>
      <w:r w:rsidRPr="00474A84">
        <w:rPr>
          <w:b/>
          <w:bCs/>
        </w:rPr>
        <w:t xml:space="preserve"> pam: </w:t>
      </w:r>
    </w:p>
    <w:tbl>
      <w:tblPr>
        <w:tblStyle w:val="TableGridLight"/>
        <w:tblW w:w="5000" w:type="pct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486C79" w:rsidRPr="00173777" w14:paraId="44E9BBD0" w14:textId="77777777" w:rsidTr="005A2948">
        <w:trPr>
          <w:trHeight w:val="1185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C7CF9C1" w14:textId="77777777" w:rsidR="00486C79" w:rsidRDefault="00486C79" w:rsidP="00C243A8"/>
          <w:p w14:paraId="7186369B" w14:textId="77777777" w:rsidR="00486C79" w:rsidRPr="00173777" w:rsidRDefault="00486C79" w:rsidP="001135C2">
            <w:pPr>
              <w:pStyle w:val="Table"/>
            </w:pPr>
          </w:p>
        </w:tc>
      </w:tr>
    </w:tbl>
    <w:p w14:paraId="3ED8C727" w14:textId="77777777" w:rsidR="003E3192" w:rsidRDefault="003E3192" w:rsidP="001135C2">
      <w:pPr>
        <w:pStyle w:val="Table"/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76"/>
        <w:gridCol w:w="7360"/>
      </w:tblGrid>
      <w:tr w:rsidR="004A245B" w:rsidRPr="003C1F5E" w14:paraId="1C3B4E64" w14:textId="77777777" w:rsidTr="39BD1AA7">
        <w:trPr>
          <w:trHeight w:val="850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19267910" w14:textId="7486F895" w:rsidR="00EA35A5" w:rsidRPr="003C1F5E" w:rsidRDefault="00EA35A5" w:rsidP="00F93F22">
            <w:pPr>
              <w:pStyle w:val="Table"/>
            </w:pPr>
            <w:r w:rsidRPr="00EA35A5">
              <w:t xml:space="preserve">Gyda </w:t>
            </w:r>
            <w:proofErr w:type="spellStart"/>
            <w:r w:rsidRPr="00EA35A5">
              <w:t>phwy</w:t>
            </w:r>
            <w:proofErr w:type="spellEnd"/>
            <w:r w:rsidRPr="00EA35A5">
              <w:t xml:space="preserve"> </w:t>
            </w:r>
            <w:proofErr w:type="spellStart"/>
            <w:r w:rsidRPr="00EA35A5">
              <w:t>byddwch</w:t>
            </w:r>
            <w:proofErr w:type="spellEnd"/>
            <w:r w:rsidRPr="00EA35A5">
              <w:t xml:space="preserve"> </w:t>
            </w:r>
            <w:proofErr w:type="spellStart"/>
            <w:r w:rsidRPr="00EA35A5">
              <w:t>chi'n</w:t>
            </w:r>
            <w:proofErr w:type="spellEnd"/>
            <w:r w:rsidRPr="00EA35A5">
              <w:t xml:space="preserve"> </w:t>
            </w:r>
            <w:proofErr w:type="spellStart"/>
            <w:r w:rsidRPr="00EA35A5">
              <w:t>gwneud</w:t>
            </w:r>
            <w:proofErr w:type="spellEnd"/>
            <w:r w:rsidRPr="00EA35A5">
              <w:t xml:space="preserve"> </w:t>
            </w:r>
            <w:proofErr w:type="spellStart"/>
            <w:r w:rsidRPr="00EA35A5">
              <w:t>hyn</w:t>
            </w:r>
            <w:proofErr w:type="spellEnd"/>
            <w:r>
              <w:t xml:space="preserve"> (</w:t>
            </w:r>
            <w:proofErr w:type="spellStart"/>
            <w:r>
              <w:t>beth</w:t>
            </w:r>
            <w:proofErr w:type="spellEnd"/>
            <w:r>
              <w:t xml:space="preserve"> </w:t>
            </w:r>
            <w:proofErr w:type="spellStart"/>
            <w:r>
              <w:t>yw’r</w:t>
            </w:r>
            <w:proofErr w:type="spellEnd"/>
            <w:r>
              <w:t xml:space="preserve"> </w:t>
            </w:r>
            <w:proofErr w:type="spellStart"/>
            <w:r w:rsidRPr="00EA35A5">
              <w:t>grŵp</w:t>
            </w:r>
            <w:proofErr w:type="spellEnd"/>
            <w:r>
              <w:t>)</w:t>
            </w:r>
            <w:r w:rsidRPr="00EA35A5">
              <w:t>?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73FF17A7" w14:textId="77777777" w:rsidR="004A245B" w:rsidRPr="003C1F5E" w:rsidRDefault="004A245B" w:rsidP="00F93F22">
            <w:pPr>
              <w:pStyle w:val="Table"/>
            </w:pPr>
          </w:p>
        </w:tc>
      </w:tr>
      <w:tr w:rsidR="004A245B" w:rsidRPr="003C1F5E" w14:paraId="7B5E5220" w14:textId="77777777" w:rsidTr="39BD1AA7">
        <w:trPr>
          <w:trHeight w:val="1980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2A3B1B63" w14:textId="46E434EE" w:rsidR="004A245B" w:rsidRPr="003C1F5E" w:rsidRDefault="00EA35A5" w:rsidP="00F93F22">
            <w:pPr>
              <w:pStyle w:val="Table"/>
            </w:pPr>
            <w:r w:rsidRPr="00EA35A5">
              <w:t xml:space="preserve">Beth </w:t>
            </w:r>
            <w:proofErr w:type="spellStart"/>
            <w:r w:rsidRPr="00EA35A5">
              <w:t>fydd</w:t>
            </w:r>
            <w:proofErr w:type="spellEnd"/>
            <w:r w:rsidRPr="00EA35A5">
              <w:t xml:space="preserve"> </w:t>
            </w:r>
            <w:proofErr w:type="spellStart"/>
            <w:r w:rsidRPr="00EA35A5">
              <w:rPr>
                <w:b/>
                <w:bCs/>
              </w:rPr>
              <w:t>eich</w:t>
            </w:r>
            <w:proofErr w:type="spellEnd"/>
            <w:r w:rsidRPr="00EA35A5">
              <w:rPr>
                <w:b/>
                <w:bCs/>
              </w:rPr>
              <w:t xml:space="preserve"> </w:t>
            </w:r>
            <w:proofErr w:type="spellStart"/>
            <w:r w:rsidRPr="00EA35A5">
              <w:rPr>
                <w:b/>
                <w:bCs/>
              </w:rPr>
              <w:t>rôl</w:t>
            </w:r>
            <w:proofErr w:type="spellEnd"/>
            <w:r w:rsidRPr="00EA35A5">
              <w:rPr>
                <w:b/>
                <w:bCs/>
              </w:rPr>
              <w:t xml:space="preserve"> </w:t>
            </w:r>
            <w:proofErr w:type="spellStart"/>
            <w:r w:rsidRPr="00EA35A5">
              <w:rPr>
                <w:b/>
                <w:bCs/>
              </w:rPr>
              <w:t>benodol</w:t>
            </w:r>
            <w:proofErr w:type="spellEnd"/>
            <w:r w:rsidRPr="00EA35A5">
              <w:t>?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38965C43" w14:textId="77777777" w:rsidR="004A245B" w:rsidRPr="003C1F5E" w:rsidRDefault="004A245B" w:rsidP="00F93F22">
            <w:pPr>
              <w:pStyle w:val="Table"/>
            </w:pPr>
          </w:p>
        </w:tc>
      </w:tr>
    </w:tbl>
    <w:p w14:paraId="35AB7C40" w14:textId="77777777" w:rsidR="00FF4A76" w:rsidRPr="00D57C30" w:rsidRDefault="00FF4A76" w:rsidP="006A058C">
      <w:pPr>
        <w:pStyle w:val="Table"/>
      </w:pPr>
    </w:p>
    <w:tbl>
      <w:tblPr>
        <w:tblStyle w:val="TableGridLight"/>
        <w:tblW w:w="4801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3424"/>
        <w:gridCol w:w="1372"/>
        <w:gridCol w:w="505"/>
        <w:gridCol w:w="1533"/>
        <w:gridCol w:w="505"/>
        <w:gridCol w:w="1535"/>
        <w:gridCol w:w="475"/>
      </w:tblGrid>
      <w:tr w:rsidR="00EA35A5" w:rsidRPr="003827DC" w14:paraId="6B67B4DB" w14:textId="77777777" w:rsidTr="00EA35A5">
        <w:trPr>
          <w:trHeight w:val="173"/>
        </w:trPr>
        <w:tc>
          <w:tcPr>
            <w:tcW w:w="1831" w:type="pct"/>
            <w:shd w:val="clear" w:color="auto" w:fill="F2F2F2" w:themeFill="background1" w:themeFillShade="F2"/>
            <w:vAlign w:val="center"/>
          </w:tcPr>
          <w:p w14:paraId="1B28CC6E" w14:textId="77777777" w:rsidR="00EA35A5" w:rsidRPr="004B36B7" w:rsidRDefault="00EA35A5" w:rsidP="009668DC">
            <w:pPr>
              <w:pStyle w:val="Table"/>
              <w:rPr>
                <w:rFonts w:cstheme="minorHAnsi"/>
              </w:rPr>
            </w:pPr>
            <w:proofErr w:type="spellStart"/>
            <w:r w:rsidRPr="00474A84">
              <w:t>Amcangyfrif</w:t>
            </w:r>
            <w:proofErr w:type="spellEnd"/>
            <w:r w:rsidRPr="00474A84">
              <w:t xml:space="preserve"> o </w:t>
            </w:r>
            <w:proofErr w:type="spellStart"/>
            <w:r w:rsidRPr="00474A84">
              <w:t>arbediad</w:t>
            </w:r>
            <w:proofErr w:type="spellEnd"/>
            <w:r w:rsidRPr="00474A84">
              <w:t xml:space="preserve"> CO2e y </w:t>
            </w:r>
            <w:proofErr w:type="spellStart"/>
            <w:r w:rsidRPr="00474A84">
              <w:t>flwyddyn</w:t>
            </w:r>
            <w:proofErr w:type="spellEnd"/>
            <w:r w:rsidRPr="00474A84">
              <w:t xml:space="preserve"> (kg)</w:t>
            </w:r>
          </w:p>
        </w:tc>
        <w:tc>
          <w:tcPr>
            <w:tcW w:w="734" w:type="pct"/>
            <w:shd w:val="clear" w:color="auto" w:fill="F2F2F2" w:themeFill="background1" w:themeFillShade="F2"/>
            <w:vAlign w:val="center"/>
          </w:tcPr>
          <w:p w14:paraId="0737528F" w14:textId="77777777" w:rsidR="00EA35A5" w:rsidRPr="003827DC" w:rsidRDefault="00EA35A5" w:rsidP="009668DC">
            <w:pPr>
              <w:pStyle w:val="Table"/>
              <w:jc w:val="center"/>
            </w:pPr>
            <w:proofErr w:type="spellStart"/>
            <w:r>
              <w:t>Isel</w:t>
            </w:r>
            <w:proofErr w:type="spellEnd"/>
            <w:r>
              <w:t xml:space="preserve"> (</w:t>
            </w:r>
            <w:proofErr w:type="spellStart"/>
            <w:r>
              <w:t>degau</w:t>
            </w:r>
            <w:proofErr w:type="spellEnd"/>
            <w:r>
              <w:t>)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066ED12" w14:textId="77777777" w:rsidR="00EA35A5" w:rsidRPr="003827DC" w:rsidRDefault="00EA35A5" w:rsidP="009668DC">
            <w:pPr>
              <w:pStyle w:val="Table"/>
              <w:jc w:val="center"/>
            </w:pPr>
          </w:p>
        </w:tc>
        <w:tc>
          <w:tcPr>
            <w:tcW w:w="820" w:type="pct"/>
            <w:shd w:val="clear" w:color="auto" w:fill="F2F2F2" w:themeFill="background1" w:themeFillShade="F2"/>
            <w:vAlign w:val="center"/>
          </w:tcPr>
          <w:p w14:paraId="37A1C36D" w14:textId="77777777" w:rsidR="00EA35A5" w:rsidRPr="003827DC" w:rsidRDefault="00EA35A5" w:rsidP="009668DC">
            <w:pPr>
              <w:pStyle w:val="Table"/>
              <w:jc w:val="center"/>
            </w:pPr>
            <w:proofErr w:type="spellStart"/>
            <w:r>
              <w:t>Canolig</w:t>
            </w:r>
            <w:proofErr w:type="spellEnd"/>
            <w:r>
              <w:t xml:space="preserve"> (</w:t>
            </w:r>
            <w:proofErr w:type="spellStart"/>
            <w:r>
              <w:t>cannoedd</w:t>
            </w:r>
            <w:proofErr w:type="spellEnd"/>
            <w:r>
              <w:t>)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3D2F80D" w14:textId="77777777" w:rsidR="00EA35A5" w:rsidRPr="003827DC" w:rsidRDefault="00EA35A5" w:rsidP="009668DC">
            <w:pPr>
              <w:pStyle w:val="Table"/>
              <w:jc w:val="center"/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5F82E130" w14:textId="77777777" w:rsidR="00EA35A5" w:rsidRPr="003827DC" w:rsidRDefault="00EA35A5" w:rsidP="009668DC">
            <w:pPr>
              <w:pStyle w:val="Table"/>
              <w:jc w:val="center"/>
            </w:pPr>
            <w:proofErr w:type="spellStart"/>
            <w:r>
              <w:t>Uchel</w:t>
            </w:r>
            <w:proofErr w:type="spellEnd"/>
            <w:r>
              <w:t xml:space="preserve"> (</w:t>
            </w:r>
            <w:proofErr w:type="spellStart"/>
            <w:r>
              <w:t>miloedd</w:t>
            </w:r>
            <w:proofErr w:type="spellEnd"/>
            <w:r>
              <w:t>)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B05DFCE" w14:textId="77777777" w:rsidR="00EA35A5" w:rsidRPr="003827DC" w:rsidRDefault="00EA35A5" w:rsidP="009668DC">
            <w:pPr>
              <w:pStyle w:val="Table"/>
            </w:pPr>
          </w:p>
        </w:tc>
      </w:tr>
    </w:tbl>
    <w:p w14:paraId="63031A20" w14:textId="77777777" w:rsidR="00FF4A76" w:rsidRPr="00C93D5D" w:rsidRDefault="00FF4A76" w:rsidP="006A058C">
      <w:pPr>
        <w:pStyle w:val="Table"/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76"/>
        <w:gridCol w:w="7360"/>
      </w:tblGrid>
      <w:tr w:rsidR="00FF4A76" w:rsidRPr="003C1F5E" w14:paraId="7EBB1800" w14:textId="77777777" w:rsidTr="006A058C">
        <w:trPr>
          <w:trHeight w:val="1020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1F85F1E9" w14:textId="79460775" w:rsidR="00FF4A76" w:rsidRPr="003C1F5E" w:rsidRDefault="00EA35A5" w:rsidP="006A058C">
            <w:pPr>
              <w:pStyle w:val="Table"/>
            </w:pPr>
            <w:r w:rsidRPr="00EA35A5">
              <w:t xml:space="preserve">Pa </w:t>
            </w:r>
            <w:proofErr w:type="spellStart"/>
            <w:r w:rsidRPr="00EA35A5">
              <w:rPr>
                <w:b/>
                <w:bCs/>
              </w:rPr>
              <w:t>nwyon</w:t>
            </w:r>
            <w:proofErr w:type="spellEnd"/>
            <w:r w:rsidRPr="00EA35A5">
              <w:rPr>
                <w:b/>
                <w:bCs/>
              </w:rPr>
              <w:t xml:space="preserve"> </w:t>
            </w:r>
            <w:proofErr w:type="spellStart"/>
            <w:r w:rsidRPr="00EA35A5">
              <w:rPr>
                <w:b/>
                <w:bCs/>
              </w:rPr>
              <w:t>tŷ</w:t>
            </w:r>
            <w:proofErr w:type="spellEnd"/>
            <w:r w:rsidRPr="00EA35A5">
              <w:rPr>
                <w:b/>
                <w:bCs/>
              </w:rPr>
              <w:t xml:space="preserve"> </w:t>
            </w:r>
            <w:proofErr w:type="spellStart"/>
            <w:r w:rsidRPr="00EA35A5">
              <w:rPr>
                <w:b/>
                <w:bCs/>
              </w:rPr>
              <w:t>gwydr</w:t>
            </w:r>
            <w:proofErr w:type="spellEnd"/>
            <w:r w:rsidRPr="00EA35A5">
              <w:t xml:space="preserve"> y </w:t>
            </w:r>
            <w:proofErr w:type="spellStart"/>
            <w:r w:rsidRPr="00EA35A5">
              <w:t>bydd</w:t>
            </w:r>
            <w:proofErr w:type="spellEnd"/>
            <w:r w:rsidRPr="00EA35A5">
              <w:t xml:space="preserve"> </w:t>
            </w:r>
            <w:proofErr w:type="spellStart"/>
            <w:r w:rsidRPr="00EA35A5">
              <w:t>hyn</w:t>
            </w:r>
            <w:proofErr w:type="spellEnd"/>
            <w:r w:rsidRPr="00EA35A5">
              <w:t xml:space="preserve"> </w:t>
            </w:r>
            <w:proofErr w:type="spellStart"/>
            <w:r w:rsidRPr="00EA35A5">
              <w:t>yn</w:t>
            </w:r>
            <w:proofErr w:type="spellEnd"/>
            <w:r w:rsidRPr="00EA35A5">
              <w:t xml:space="preserve"> </w:t>
            </w:r>
            <w:proofErr w:type="spellStart"/>
            <w:r w:rsidRPr="00EA35A5">
              <w:t>eu</w:t>
            </w:r>
            <w:proofErr w:type="spellEnd"/>
            <w:r w:rsidRPr="00EA35A5">
              <w:t xml:space="preserve"> </w:t>
            </w:r>
            <w:proofErr w:type="spellStart"/>
            <w:r w:rsidRPr="00EA35A5">
              <w:t>lleihau</w:t>
            </w:r>
            <w:proofErr w:type="spellEnd"/>
            <w:r w:rsidRPr="00EA35A5">
              <w:t>?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25A65595" w14:textId="24F53973" w:rsidR="00FF4A76" w:rsidRPr="003C1F5E" w:rsidRDefault="00FF4A76" w:rsidP="006A058C">
            <w:pPr>
              <w:pStyle w:val="Table"/>
            </w:pPr>
          </w:p>
          <w:p w14:paraId="4D55D8A5" w14:textId="5C0CD838" w:rsidR="00FF4A76" w:rsidRPr="003C1F5E" w:rsidRDefault="00FF4A76" w:rsidP="006A058C">
            <w:pPr>
              <w:pStyle w:val="Table"/>
            </w:pPr>
          </w:p>
          <w:p w14:paraId="709E29EB" w14:textId="0D6747ED" w:rsidR="00FF4A76" w:rsidRPr="003C1F5E" w:rsidRDefault="00FF4A76" w:rsidP="006A058C">
            <w:pPr>
              <w:pStyle w:val="Table"/>
            </w:pPr>
          </w:p>
        </w:tc>
      </w:tr>
      <w:tr w:rsidR="00FF4A76" w:rsidRPr="003C1F5E" w14:paraId="02B139C2" w14:textId="77777777" w:rsidTr="006A058C">
        <w:trPr>
          <w:trHeight w:val="2235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6A94AD1C" w14:textId="79E25401" w:rsidR="00FF4A76" w:rsidRPr="003C1F5E" w:rsidRDefault="00EA35A5" w:rsidP="006A058C">
            <w:pPr>
              <w:pStyle w:val="Table"/>
            </w:pPr>
            <w:r>
              <w:lastRenderedPageBreak/>
              <w:t>Sut</w:t>
            </w:r>
            <w:r w:rsidR="00FF4A76" w:rsidRPr="003C1F5E">
              <w:t>?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64C207C7" w14:textId="67FC5356" w:rsidR="00FF4A76" w:rsidRPr="003C1F5E" w:rsidRDefault="00FF4A76" w:rsidP="006A058C">
            <w:pPr>
              <w:pStyle w:val="Table"/>
            </w:pPr>
          </w:p>
        </w:tc>
      </w:tr>
      <w:tr w:rsidR="00FF4A76" w:rsidRPr="003C1F5E" w14:paraId="70F17E38" w14:textId="77777777" w:rsidTr="006A058C">
        <w:trPr>
          <w:trHeight w:val="2385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30E0E9AB" w14:textId="1FDB0AE8" w:rsidR="00FF4A76" w:rsidRPr="003C1F5E" w:rsidRDefault="00EA35A5" w:rsidP="006A058C">
            <w:pPr>
              <w:pStyle w:val="Table"/>
            </w:pPr>
            <w:r>
              <w:t xml:space="preserve">Sut </w:t>
            </w:r>
            <w:proofErr w:type="spellStart"/>
            <w:r>
              <w:t>mae’r</w:t>
            </w:r>
            <w:proofErr w:type="spellEnd"/>
            <w:r w:rsidRPr="00474A84">
              <w:t xml:space="preserve"> </w:t>
            </w:r>
            <w:proofErr w:type="spellStart"/>
            <w:r w:rsidRPr="00474A84">
              <w:t>newid</w:t>
            </w:r>
            <w:proofErr w:type="spellEnd"/>
            <w:r w:rsidRPr="00474A84">
              <w:t xml:space="preserve"> </w:t>
            </w:r>
            <w:proofErr w:type="spellStart"/>
            <w:r w:rsidRPr="00474A84">
              <w:t>hwn</w:t>
            </w:r>
            <w:proofErr w:type="spellEnd"/>
            <w:r w:rsidRPr="00474A84">
              <w:t xml:space="preserve"> </w:t>
            </w:r>
            <w:proofErr w:type="spellStart"/>
            <w:r w:rsidRPr="00474A84">
              <w:t>yn</w:t>
            </w:r>
            <w:proofErr w:type="spellEnd"/>
            <w:r w:rsidRPr="00474A84">
              <w:t xml:space="preserve"> </w:t>
            </w:r>
            <w:proofErr w:type="spellStart"/>
            <w:r w:rsidRPr="00474A84">
              <w:rPr>
                <w:b/>
                <w:bCs/>
              </w:rPr>
              <w:t>arwyddocaol</w:t>
            </w:r>
            <w:proofErr w:type="spellEnd"/>
            <w:r w:rsidRPr="00474A84">
              <w:rPr>
                <w:b/>
                <w:bCs/>
              </w:rPr>
              <w:t>?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20DE2679" w14:textId="4B88E6B7" w:rsidR="00FF4A76" w:rsidRPr="003C1F5E" w:rsidRDefault="00FF4A76" w:rsidP="006A058C">
            <w:pPr>
              <w:pStyle w:val="Table"/>
            </w:pPr>
          </w:p>
          <w:p w14:paraId="1F59EC29" w14:textId="09BAE054" w:rsidR="00FF4A76" w:rsidRPr="003C1F5E" w:rsidRDefault="00FF4A76" w:rsidP="006A058C">
            <w:pPr>
              <w:pStyle w:val="Table"/>
            </w:pPr>
          </w:p>
          <w:p w14:paraId="3F7119A4" w14:textId="3F21492E" w:rsidR="00FF4A76" w:rsidRPr="003C1F5E" w:rsidRDefault="00FF4A76" w:rsidP="006A058C">
            <w:pPr>
              <w:pStyle w:val="Table"/>
            </w:pPr>
          </w:p>
        </w:tc>
      </w:tr>
    </w:tbl>
    <w:p w14:paraId="23D548E9" w14:textId="5307C9FB" w:rsidR="6F887443" w:rsidRDefault="6F887443" w:rsidP="00C243A8"/>
    <w:tbl>
      <w:tblPr>
        <w:tblStyle w:val="TableGridLigh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left w:w="85" w:type="dxa"/>
          <w:bottom w:w="113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B51169" w:rsidRPr="00D809FF" w14:paraId="1070543A" w14:textId="77777777" w:rsidTr="007A64E3">
        <w:trPr>
          <w:trHeight w:val="257"/>
        </w:trPr>
        <w:tc>
          <w:tcPr>
            <w:tcW w:w="5000" w:type="pct"/>
            <w:shd w:val="clear" w:color="auto" w:fill="D9D9D9" w:themeFill="background1" w:themeFillShade="D9"/>
          </w:tcPr>
          <w:p w14:paraId="6EA0231F" w14:textId="6E83E43F" w:rsidR="00B51169" w:rsidRPr="006A058C" w:rsidRDefault="00EA35A5" w:rsidP="007F09E7">
            <w:pPr>
              <w:pStyle w:val="ListParagraph"/>
              <w:numPr>
                <w:ilvl w:val="0"/>
                <w:numId w:val="6"/>
              </w:numPr>
              <w:spacing w:before="0" w:after="0"/>
              <w:ind w:left="357" w:hanging="357"/>
              <w:rPr>
                <w:rFonts w:asciiTheme="majorHAnsi" w:hAnsiTheme="majorHAnsi" w:cstheme="majorHAnsi"/>
                <w:b/>
                <w:bCs/>
                <w:sz w:val="22"/>
              </w:rPr>
            </w:pPr>
            <w:proofErr w:type="spellStart"/>
            <w:r>
              <w:rPr>
                <w:rFonts w:cstheme="minorHAnsi"/>
              </w:rPr>
              <w:t>Awgrymiadau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gan</w:t>
            </w:r>
            <w:proofErr w:type="spellEnd"/>
            <w:r>
              <w:rPr>
                <w:rFonts w:cstheme="minorHAnsi"/>
              </w:rPr>
              <w:t xml:space="preserve"> y</w:t>
            </w:r>
            <w:r w:rsidRPr="002111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Carbon </w:t>
            </w:r>
            <w:r w:rsidRPr="00377529">
              <w:rPr>
                <w:rFonts w:cstheme="minorHAnsi"/>
              </w:rPr>
              <w:t xml:space="preserve">Literacy Project </w:t>
            </w:r>
            <w:proofErr w:type="spellStart"/>
            <w:r w:rsidRPr="002111F0">
              <w:rPr>
                <w:rFonts w:cstheme="minorHAnsi"/>
              </w:rPr>
              <w:t>i</w:t>
            </w:r>
            <w:proofErr w:type="spellEnd"/>
            <w:r w:rsidRPr="002111F0">
              <w:rPr>
                <w:rFonts w:cstheme="minorHAnsi"/>
              </w:rPr>
              <w:t xml:space="preserve"> </w:t>
            </w:r>
            <w:proofErr w:type="spellStart"/>
            <w:r w:rsidRPr="002111F0">
              <w:rPr>
                <w:rFonts w:cstheme="minorHAnsi"/>
              </w:rPr>
              <w:t>gwblhau'r</w:t>
            </w:r>
            <w:proofErr w:type="spellEnd"/>
            <w:r w:rsidRPr="002111F0">
              <w:rPr>
                <w:rFonts w:cstheme="minorHAnsi"/>
              </w:rPr>
              <w:t xml:space="preserve"> </w:t>
            </w:r>
            <w:proofErr w:type="spellStart"/>
            <w:r w:rsidRPr="002111F0">
              <w:rPr>
                <w:rFonts w:cstheme="minorHAnsi"/>
              </w:rPr>
              <w:t>ffurflen</w:t>
            </w:r>
            <w:proofErr w:type="spellEnd"/>
            <w:r w:rsidRPr="002111F0">
              <w:rPr>
                <w:rFonts w:cstheme="minorHAnsi"/>
              </w:rPr>
              <w:t xml:space="preserve"> hon </w:t>
            </w:r>
            <w:proofErr w:type="spellStart"/>
            <w:r w:rsidRPr="002111F0">
              <w:rPr>
                <w:rFonts w:cstheme="minorHAnsi"/>
              </w:rPr>
              <w:t>yn</w:t>
            </w:r>
            <w:proofErr w:type="spellEnd"/>
            <w:r w:rsidRPr="002111F0">
              <w:rPr>
                <w:rFonts w:cstheme="minorHAnsi"/>
              </w:rPr>
              <w:t xml:space="preserve"> </w:t>
            </w:r>
            <w:proofErr w:type="spellStart"/>
            <w:r w:rsidRPr="002111F0">
              <w:rPr>
                <w:rFonts w:cstheme="minorHAnsi"/>
              </w:rPr>
              <w:t>llwyddiannus</w:t>
            </w:r>
            <w:proofErr w:type="spellEnd"/>
          </w:p>
        </w:tc>
      </w:tr>
      <w:tr w:rsidR="00B51169" w:rsidRPr="00157DC1" w14:paraId="1FDB6135" w14:textId="77777777" w:rsidTr="007A64E3">
        <w:trPr>
          <w:trHeight w:val="145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4D1D48C" w14:textId="77777777" w:rsidR="00EA35A5" w:rsidRPr="00EA35A5" w:rsidRDefault="00EA35A5" w:rsidP="00EA35A5">
            <w:pPr>
              <w:rPr>
                <w:sz w:val="22"/>
              </w:rPr>
            </w:pPr>
            <w:proofErr w:type="spellStart"/>
            <w:r w:rsidRPr="00EA35A5">
              <w:rPr>
                <w:sz w:val="22"/>
              </w:rPr>
              <w:t>Gwiriwch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eich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gweithredoedd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cyn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dychwelyd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eich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ffurflen</w:t>
            </w:r>
            <w:proofErr w:type="spellEnd"/>
            <w:r w:rsidRPr="00EA35A5">
              <w:rPr>
                <w:sz w:val="22"/>
              </w:rPr>
              <w:t>.</w:t>
            </w:r>
          </w:p>
          <w:p w14:paraId="10D3D807" w14:textId="77777777" w:rsidR="00EA35A5" w:rsidRPr="00EA35A5" w:rsidRDefault="00EA35A5" w:rsidP="00EA35A5">
            <w:pPr>
              <w:rPr>
                <w:sz w:val="22"/>
              </w:rPr>
            </w:pPr>
            <w:r w:rsidRPr="00EA35A5">
              <w:rPr>
                <w:sz w:val="22"/>
              </w:rPr>
              <w:t xml:space="preserve">• </w:t>
            </w:r>
            <w:proofErr w:type="spellStart"/>
            <w:r w:rsidRPr="00EA35A5">
              <w:rPr>
                <w:sz w:val="22"/>
              </w:rPr>
              <w:t>Ydyn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nhw'n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  <w:u w:val="single"/>
              </w:rPr>
              <w:t>newydd</w:t>
            </w:r>
            <w:proofErr w:type="spellEnd"/>
            <w:r w:rsidRPr="00EA35A5">
              <w:rPr>
                <w:sz w:val="22"/>
              </w:rPr>
              <w:t>?</w:t>
            </w:r>
          </w:p>
          <w:p w14:paraId="2A133DDD" w14:textId="77777777" w:rsidR="00EA35A5" w:rsidRPr="00EA35A5" w:rsidRDefault="00EA35A5" w:rsidP="00EA35A5">
            <w:pPr>
              <w:rPr>
                <w:sz w:val="22"/>
              </w:rPr>
            </w:pPr>
            <w:r w:rsidRPr="00EA35A5">
              <w:rPr>
                <w:sz w:val="22"/>
              </w:rPr>
              <w:t xml:space="preserve">• </w:t>
            </w:r>
            <w:proofErr w:type="gramStart"/>
            <w:r w:rsidRPr="00EA35A5">
              <w:rPr>
                <w:sz w:val="22"/>
              </w:rPr>
              <w:t>A</w:t>
            </w:r>
            <w:proofErr w:type="gram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ydynt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yn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gysylltiedig</w:t>
            </w:r>
            <w:proofErr w:type="spellEnd"/>
            <w:r w:rsidRPr="00EA35A5">
              <w:rPr>
                <w:sz w:val="22"/>
              </w:rPr>
              <w:t xml:space="preserve"> â </w:t>
            </w:r>
            <w:proofErr w:type="spellStart"/>
            <w:r w:rsidRPr="00EA35A5">
              <w:rPr>
                <w:sz w:val="22"/>
                <w:u w:val="single"/>
              </w:rPr>
              <w:t>lleoliad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eich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hyfforddiant</w:t>
            </w:r>
            <w:proofErr w:type="spellEnd"/>
            <w:r w:rsidRPr="00EA35A5">
              <w:rPr>
                <w:sz w:val="22"/>
              </w:rPr>
              <w:t>?</w:t>
            </w:r>
          </w:p>
          <w:p w14:paraId="3F391F67" w14:textId="4BB99D6B" w:rsidR="00EA35A5" w:rsidRPr="00EA35A5" w:rsidRDefault="00EA35A5" w:rsidP="00EA35A5">
            <w:pPr>
              <w:rPr>
                <w:sz w:val="22"/>
              </w:rPr>
            </w:pPr>
            <w:r w:rsidRPr="00EA35A5">
              <w:rPr>
                <w:sz w:val="22"/>
              </w:rPr>
              <w:t xml:space="preserve">• </w:t>
            </w:r>
            <w:proofErr w:type="spellStart"/>
            <w:r w:rsidRPr="00EA35A5">
              <w:rPr>
                <w:sz w:val="22"/>
              </w:rPr>
              <w:t>Ydych</w:t>
            </w:r>
            <w:proofErr w:type="spellEnd"/>
            <w:r w:rsidRPr="00EA35A5">
              <w:rPr>
                <w:sz w:val="22"/>
              </w:rPr>
              <w:t xml:space="preserve"> chi </w:t>
            </w:r>
            <w:proofErr w:type="spellStart"/>
            <w:r w:rsidRPr="00EA35A5">
              <w:rPr>
                <w:sz w:val="22"/>
              </w:rPr>
              <w:t>wedi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disgrifio'r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  <w:u w:val="single"/>
              </w:rPr>
              <w:t>cysylltiad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rhwng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eich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gweithred</w:t>
            </w:r>
            <w:proofErr w:type="spellEnd"/>
            <w:r w:rsidRPr="00EA35A5">
              <w:rPr>
                <w:sz w:val="22"/>
              </w:rPr>
              <w:t xml:space="preserve"> a </w:t>
            </w:r>
            <w:proofErr w:type="spellStart"/>
            <w:r w:rsidRPr="00EA35A5">
              <w:rPr>
                <w:sz w:val="22"/>
                <w:u w:val="single"/>
              </w:rPr>
              <w:t>lleihau</w:t>
            </w:r>
            <w:proofErr w:type="spellEnd"/>
            <w:r w:rsidRPr="00EA35A5">
              <w:rPr>
                <w:sz w:val="22"/>
                <w:u w:val="single"/>
              </w:rPr>
              <w:t xml:space="preserve"> </w:t>
            </w:r>
            <w:proofErr w:type="spellStart"/>
            <w:r w:rsidRPr="00EA35A5">
              <w:rPr>
                <w:sz w:val="22"/>
                <w:u w:val="single"/>
              </w:rPr>
              <w:t>nwyon</w:t>
            </w:r>
            <w:proofErr w:type="spellEnd"/>
            <w:r w:rsidRPr="00EA35A5">
              <w:rPr>
                <w:sz w:val="22"/>
                <w:u w:val="single"/>
              </w:rPr>
              <w:t xml:space="preserve"> </w:t>
            </w:r>
            <w:proofErr w:type="spellStart"/>
            <w:r w:rsidRPr="00EA35A5">
              <w:rPr>
                <w:sz w:val="22"/>
                <w:u w:val="single"/>
              </w:rPr>
              <w:t>tŷ</w:t>
            </w:r>
            <w:proofErr w:type="spellEnd"/>
            <w:r w:rsidRPr="00EA35A5">
              <w:rPr>
                <w:sz w:val="22"/>
                <w:u w:val="single"/>
              </w:rPr>
              <w:t xml:space="preserve"> </w:t>
            </w:r>
            <w:proofErr w:type="spellStart"/>
            <w:r w:rsidRPr="00EA35A5">
              <w:rPr>
                <w:sz w:val="22"/>
                <w:u w:val="single"/>
              </w:rPr>
              <w:t>gwydr</w:t>
            </w:r>
            <w:proofErr w:type="spellEnd"/>
            <w:r w:rsidRPr="00EA35A5">
              <w:rPr>
                <w:sz w:val="22"/>
              </w:rPr>
              <w:t>?</w:t>
            </w:r>
          </w:p>
          <w:p w14:paraId="0D767D46" w14:textId="0CA07A59" w:rsidR="00EA35A5" w:rsidRPr="00EA35A5" w:rsidRDefault="00EA35A5" w:rsidP="00EA35A5">
            <w:pPr>
              <w:rPr>
                <w:sz w:val="22"/>
              </w:rPr>
            </w:pPr>
            <w:r w:rsidRPr="00EA35A5">
              <w:rPr>
                <w:sz w:val="22"/>
              </w:rPr>
              <w:t xml:space="preserve">• </w:t>
            </w:r>
            <w:proofErr w:type="spellStart"/>
            <w:r w:rsidRPr="00EA35A5">
              <w:rPr>
                <w:sz w:val="22"/>
              </w:rPr>
              <w:t>Ydyn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nhw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wedi'u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hysgrifennu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yn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eich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geiriau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eich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hun</w:t>
            </w:r>
            <w:proofErr w:type="spellEnd"/>
            <w:r w:rsidRPr="00EA35A5">
              <w:rPr>
                <w:sz w:val="22"/>
              </w:rPr>
              <w:t>? (</w:t>
            </w:r>
            <w:proofErr w:type="spellStart"/>
            <w:r w:rsidRPr="00EA35A5">
              <w:rPr>
                <w:sz w:val="22"/>
              </w:rPr>
              <w:t>h.y</w:t>
            </w:r>
            <w:proofErr w:type="spellEnd"/>
            <w:r w:rsidRPr="00EA35A5">
              <w:rPr>
                <w:sz w:val="22"/>
              </w:rPr>
              <w:t xml:space="preserve">. </w:t>
            </w:r>
            <w:proofErr w:type="spellStart"/>
            <w:r w:rsidRPr="00EA35A5">
              <w:rPr>
                <w:sz w:val="22"/>
              </w:rPr>
              <w:t>os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ydych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wedi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gweithio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gydag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eraill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ar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unrhyw</w:t>
            </w:r>
            <w:proofErr w:type="spellEnd"/>
            <w:r w:rsidRPr="00EA35A5">
              <w:rPr>
                <w:sz w:val="22"/>
              </w:rPr>
              <w:t xml:space="preserve"> ran </w:t>
            </w:r>
            <w:proofErr w:type="spellStart"/>
            <w:r w:rsidRPr="00EA35A5">
              <w:rPr>
                <w:sz w:val="22"/>
              </w:rPr>
              <w:t>o’r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ffurflen</w:t>
            </w:r>
            <w:proofErr w:type="spellEnd"/>
            <w:r w:rsidRPr="00EA35A5">
              <w:rPr>
                <w:sz w:val="22"/>
              </w:rPr>
              <w:t xml:space="preserve"> hon, </w:t>
            </w:r>
            <w:proofErr w:type="spellStart"/>
            <w:r w:rsidRPr="00EA35A5">
              <w:rPr>
                <w:sz w:val="22"/>
              </w:rPr>
              <w:t>gwnewch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yn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siŵr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eich</w:t>
            </w:r>
            <w:proofErr w:type="spellEnd"/>
            <w:r w:rsidRPr="00EA35A5">
              <w:rPr>
                <w:sz w:val="22"/>
              </w:rPr>
              <w:t xml:space="preserve"> bod </w:t>
            </w:r>
            <w:proofErr w:type="spellStart"/>
            <w:r>
              <w:rPr>
                <w:sz w:val="22"/>
              </w:rPr>
              <w:t>pob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unigol</w:t>
            </w:r>
            <w:r>
              <w:rPr>
                <w:sz w:val="22"/>
              </w:rPr>
              <w:t>yn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wedi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ateb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wahan</w:t>
            </w:r>
            <w:proofErr w:type="spellEnd"/>
            <w:r w:rsidRPr="00EA35A5">
              <w:rPr>
                <w:sz w:val="22"/>
              </w:rPr>
              <w:t>)</w:t>
            </w:r>
            <w:r>
              <w:rPr>
                <w:sz w:val="22"/>
              </w:rPr>
              <w:t>.</w:t>
            </w:r>
          </w:p>
          <w:p w14:paraId="7C231CC7" w14:textId="77777777" w:rsidR="00EA35A5" w:rsidRDefault="00EA35A5" w:rsidP="00EA35A5">
            <w:pPr>
              <w:rPr>
                <w:sz w:val="22"/>
              </w:rPr>
            </w:pPr>
            <w:r w:rsidRPr="00EA35A5">
              <w:rPr>
                <w:sz w:val="22"/>
              </w:rPr>
              <w:t>Da-</w:t>
            </w:r>
            <w:proofErr w:type="spellStart"/>
            <w:r w:rsidRPr="00EA35A5">
              <w:rPr>
                <w:sz w:val="22"/>
              </w:rPr>
              <w:t>i</w:t>
            </w:r>
            <w:proofErr w:type="spellEnd"/>
            <w:r w:rsidRPr="00EA35A5">
              <w:rPr>
                <w:sz w:val="22"/>
              </w:rPr>
              <w:t>-</w:t>
            </w:r>
            <w:proofErr w:type="spellStart"/>
            <w:r w:rsidRPr="00EA35A5">
              <w:rPr>
                <w:sz w:val="22"/>
              </w:rPr>
              <w:t>wybod</w:t>
            </w:r>
            <w:proofErr w:type="spellEnd"/>
            <w:r w:rsidRPr="00EA35A5">
              <w:rPr>
                <w:sz w:val="22"/>
              </w:rPr>
              <w:t xml:space="preserve">: </w:t>
            </w:r>
          </w:p>
          <w:p w14:paraId="5AA64924" w14:textId="128C64FA" w:rsidR="00EA35A5" w:rsidRPr="007A64E3" w:rsidRDefault="00EA35A5" w:rsidP="007A64E3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Mae</w:t>
            </w:r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Isel</w:t>
            </w:r>
            <w:proofErr w:type="spellEnd"/>
            <w:r w:rsidRPr="00EA35A5">
              <w:rPr>
                <w:sz w:val="22"/>
              </w:rPr>
              <w:t>/</w:t>
            </w:r>
            <w:proofErr w:type="spellStart"/>
            <w:r w:rsidRPr="00EA35A5">
              <w:rPr>
                <w:sz w:val="22"/>
              </w:rPr>
              <w:t>Canolig</w:t>
            </w:r>
            <w:proofErr w:type="spellEnd"/>
            <w:r w:rsidRPr="00EA35A5">
              <w:rPr>
                <w:sz w:val="22"/>
              </w:rPr>
              <w:t>/</w:t>
            </w:r>
            <w:proofErr w:type="spellStart"/>
            <w:r w:rsidRPr="00EA35A5">
              <w:rPr>
                <w:sz w:val="22"/>
              </w:rPr>
              <w:t>Uchel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yn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golygu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degau</w:t>
            </w:r>
            <w:proofErr w:type="spellEnd"/>
            <w:r w:rsidRPr="00EA35A5"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cannoedd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miloedd</w:t>
            </w:r>
            <w:proofErr w:type="spellEnd"/>
            <w:r>
              <w:rPr>
                <w:sz w:val="22"/>
              </w:rPr>
              <w:t xml:space="preserve"> kg o</w:t>
            </w:r>
            <w:r w:rsidRPr="00EA35A5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</w:t>
            </w:r>
            <w:r w:rsidRPr="00EA35A5">
              <w:rPr>
                <w:sz w:val="22"/>
              </w:rPr>
              <w:t>arbon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deuocsid</w:t>
            </w:r>
            <w:proofErr w:type="spellEnd"/>
            <w:r w:rsidRPr="00EA35A5">
              <w:rPr>
                <w:sz w:val="22"/>
              </w:rPr>
              <w:t xml:space="preserve"> (</w:t>
            </w:r>
            <w:proofErr w:type="spellStart"/>
            <w:r w:rsidRPr="00EA35A5">
              <w:rPr>
                <w:sz w:val="22"/>
              </w:rPr>
              <w:t>cyfwerth</w:t>
            </w:r>
            <w:proofErr w:type="spellEnd"/>
            <w:r w:rsidRPr="00EA35A5">
              <w:rPr>
                <w:sz w:val="22"/>
              </w:rPr>
              <w:t xml:space="preserve">). Ni </w:t>
            </w:r>
            <w:proofErr w:type="spellStart"/>
            <w:r w:rsidRPr="00EA35A5">
              <w:rPr>
                <w:sz w:val="22"/>
              </w:rPr>
              <w:t>fyddwn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yn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profi'r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rhan</w:t>
            </w:r>
            <w:proofErr w:type="spellEnd"/>
            <w:r w:rsidRPr="00EA35A5">
              <w:rPr>
                <w:sz w:val="22"/>
              </w:rPr>
              <w:t xml:space="preserve"> hon. </w:t>
            </w:r>
            <w:proofErr w:type="spellStart"/>
            <w:r w:rsidR="007A64E3">
              <w:rPr>
                <w:sz w:val="22"/>
              </w:rPr>
              <w:t>Ei</w:t>
            </w:r>
            <w:proofErr w:type="spellEnd"/>
            <w:r w:rsidR="007A64E3">
              <w:rPr>
                <w:sz w:val="22"/>
              </w:rPr>
              <w:t xml:space="preserve"> </w:t>
            </w:r>
            <w:proofErr w:type="spellStart"/>
            <w:r w:rsidR="007A64E3">
              <w:rPr>
                <w:sz w:val="22"/>
              </w:rPr>
              <w:t>bwrpas</w:t>
            </w:r>
            <w:proofErr w:type="spellEnd"/>
            <w:r w:rsidR="007A64E3">
              <w:rPr>
                <w:sz w:val="22"/>
              </w:rPr>
              <w:t xml:space="preserve"> </w:t>
            </w:r>
            <w:proofErr w:type="spellStart"/>
            <w:r w:rsidR="007A64E3">
              <w:rPr>
                <w:sz w:val="22"/>
              </w:rPr>
              <w:t>yw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dangos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i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ni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="007A64E3">
              <w:rPr>
                <w:sz w:val="22"/>
              </w:rPr>
              <w:t>eich</w:t>
            </w:r>
            <w:proofErr w:type="spellEnd"/>
            <w:r w:rsidR="007A64E3">
              <w:rPr>
                <w:sz w:val="22"/>
              </w:rPr>
              <w:t xml:space="preserve"> bod </w:t>
            </w:r>
            <w:proofErr w:type="spellStart"/>
            <w:r w:rsidR="007A64E3">
              <w:rPr>
                <w:sz w:val="22"/>
              </w:rPr>
              <w:t>yn</w:t>
            </w:r>
            <w:proofErr w:type="spellEnd"/>
            <w:r w:rsidR="007A64E3">
              <w:rPr>
                <w:sz w:val="22"/>
              </w:rPr>
              <w:t xml:space="preserve"> </w:t>
            </w:r>
            <w:proofErr w:type="spellStart"/>
            <w:r w:rsidR="007A64E3">
              <w:rPr>
                <w:sz w:val="22"/>
              </w:rPr>
              <w:t>gallu</w:t>
            </w:r>
            <w:proofErr w:type="spellEnd"/>
            <w:r w:rsidR="007A64E3">
              <w:rPr>
                <w:sz w:val="22"/>
              </w:rPr>
              <w:t xml:space="preserve"> </w:t>
            </w:r>
            <w:proofErr w:type="spellStart"/>
            <w:r w:rsidR="007A64E3">
              <w:rPr>
                <w:sz w:val="22"/>
              </w:rPr>
              <w:t>pwyso</w:t>
            </w:r>
            <w:proofErr w:type="spellEnd"/>
            <w:r w:rsidR="007A64E3">
              <w:rPr>
                <w:sz w:val="22"/>
              </w:rPr>
              <w:t xml:space="preserve"> a </w:t>
            </w:r>
            <w:proofErr w:type="spellStart"/>
            <w:r w:rsidR="007A64E3">
              <w:rPr>
                <w:sz w:val="22"/>
              </w:rPr>
              <w:t>mesur</w:t>
            </w:r>
            <w:proofErr w:type="spellEnd"/>
            <w:r w:rsidR="007A64E3">
              <w:rPr>
                <w:sz w:val="22"/>
              </w:rPr>
              <w:t xml:space="preserve"> </w:t>
            </w:r>
            <w:proofErr w:type="spellStart"/>
            <w:r w:rsidR="007A64E3">
              <w:rPr>
                <w:sz w:val="22"/>
              </w:rPr>
              <w:t>yr</w:t>
            </w:r>
            <w:proofErr w:type="spellEnd"/>
            <w:r w:rsidR="007A64E3">
              <w:rPr>
                <w:sz w:val="22"/>
              </w:rPr>
              <w:t xml:space="preserve"> </w:t>
            </w:r>
            <w:proofErr w:type="spellStart"/>
            <w:r w:rsidR="007A64E3">
              <w:rPr>
                <w:sz w:val="22"/>
              </w:rPr>
              <w:t>effaith</w:t>
            </w:r>
            <w:proofErr w:type="spellEnd"/>
            <w:r w:rsidR="007A64E3">
              <w:rPr>
                <w:sz w:val="22"/>
              </w:rPr>
              <w:t xml:space="preserve"> </w:t>
            </w:r>
            <w:proofErr w:type="spellStart"/>
            <w:r w:rsidR="007A64E3">
              <w:rPr>
                <w:sz w:val="22"/>
              </w:rPr>
              <w:t>amrywiol</w:t>
            </w:r>
            <w:proofErr w:type="spellEnd"/>
            <w:r w:rsidR="007A64E3">
              <w:rPr>
                <w:sz w:val="22"/>
              </w:rPr>
              <w:t xml:space="preserve"> </w:t>
            </w:r>
            <w:proofErr w:type="spellStart"/>
            <w:r w:rsidR="007A64E3">
              <w:rPr>
                <w:sz w:val="22"/>
              </w:rPr>
              <w:t>ar</w:t>
            </w:r>
            <w:proofErr w:type="spellEnd"/>
            <w:r w:rsidR="007A64E3">
              <w:rPr>
                <w:sz w:val="22"/>
              </w:rPr>
              <w:t xml:space="preserve"> </w:t>
            </w:r>
            <w:proofErr w:type="spellStart"/>
            <w:r w:rsidR="007A64E3">
              <w:rPr>
                <w:sz w:val="22"/>
              </w:rPr>
              <w:t>garbon</w:t>
            </w:r>
            <w:proofErr w:type="spellEnd"/>
            <w:r w:rsidR="007A64E3">
              <w:rPr>
                <w:sz w:val="22"/>
              </w:rPr>
              <w:t xml:space="preserve"> o </w:t>
            </w:r>
            <w:proofErr w:type="spellStart"/>
            <w:r w:rsidR="007A64E3">
              <w:rPr>
                <w:sz w:val="22"/>
              </w:rPr>
              <w:t>gymryd</w:t>
            </w:r>
            <w:proofErr w:type="spellEnd"/>
            <w:r w:rsidR="007A64E3">
              <w:rPr>
                <w:sz w:val="22"/>
              </w:rPr>
              <w:t xml:space="preserve"> </w:t>
            </w:r>
            <w:proofErr w:type="spellStart"/>
            <w:r w:rsidR="007A64E3">
              <w:rPr>
                <w:sz w:val="22"/>
              </w:rPr>
              <w:t>camau</w:t>
            </w:r>
            <w:proofErr w:type="spellEnd"/>
            <w:r w:rsidR="007A64E3">
              <w:rPr>
                <w:sz w:val="22"/>
              </w:rPr>
              <w:t xml:space="preserve"> </w:t>
            </w:r>
            <w:proofErr w:type="spellStart"/>
            <w:r w:rsidR="007A64E3">
              <w:rPr>
                <w:sz w:val="22"/>
              </w:rPr>
              <w:t>gweithredu</w:t>
            </w:r>
            <w:proofErr w:type="spellEnd"/>
            <w:r w:rsidR="007A64E3">
              <w:rPr>
                <w:sz w:val="22"/>
              </w:rPr>
              <w:t xml:space="preserve"> </w:t>
            </w:r>
            <w:proofErr w:type="spellStart"/>
            <w:r w:rsidR="007A64E3">
              <w:rPr>
                <w:sz w:val="22"/>
              </w:rPr>
              <w:t>gwahanol</w:t>
            </w:r>
            <w:proofErr w:type="spellEnd"/>
            <w:r w:rsidRPr="00EA35A5">
              <w:rPr>
                <w:sz w:val="22"/>
              </w:rPr>
              <w:t xml:space="preserve">, </w:t>
            </w:r>
            <w:proofErr w:type="spellStart"/>
            <w:r w:rsidRPr="00EA35A5">
              <w:rPr>
                <w:sz w:val="22"/>
              </w:rPr>
              <w:t>yn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ogystal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â'n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helpu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i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amcangyfrif</w:t>
            </w:r>
            <w:proofErr w:type="spellEnd"/>
            <w:r w:rsidRPr="00EA35A5">
              <w:rPr>
                <w:sz w:val="22"/>
              </w:rPr>
              <w:t xml:space="preserve"> y </w:t>
            </w:r>
            <w:proofErr w:type="spellStart"/>
            <w:r w:rsidRPr="00EA35A5">
              <w:rPr>
                <w:sz w:val="22"/>
              </w:rPr>
              <w:t>gostyngiad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cyffredinol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mewn</w:t>
            </w:r>
            <w:proofErr w:type="spellEnd"/>
            <w:r w:rsidRPr="00EA35A5">
              <w:rPr>
                <w:sz w:val="22"/>
              </w:rPr>
              <w:t xml:space="preserve"> carbon </w:t>
            </w:r>
            <w:proofErr w:type="spellStart"/>
            <w:r w:rsidR="007A64E3">
              <w:rPr>
                <w:sz w:val="22"/>
              </w:rPr>
              <w:t>sy’n</w:t>
            </w:r>
            <w:proofErr w:type="spellEnd"/>
            <w:r w:rsidR="007A64E3">
              <w:rPr>
                <w:sz w:val="22"/>
              </w:rPr>
              <w:t xml:space="preserve"> </w:t>
            </w:r>
            <w:proofErr w:type="spellStart"/>
            <w:r w:rsidR="007A64E3">
              <w:rPr>
                <w:sz w:val="22"/>
              </w:rPr>
              <w:t>deillio</w:t>
            </w:r>
            <w:proofErr w:type="spellEnd"/>
            <w:r w:rsidR="007A64E3">
              <w:rPr>
                <w:sz w:val="22"/>
              </w:rPr>
              <w:t xml:space="preserve"> o </w:t>
            </w:r>
            <w:proofErr w:type="spellStart"/>
            <w:r w:rsidR="007A64E3">
              <w:rPr>
                <w:sz w:val="22"/>
              </w:rPr>
              <w:t>Lythrennedd</w:t>
            </w:r>
            <w:proofErr w:type="spellEnd"/>
            <w:r w:rsidR="007A64E3">
              <w:rPr>
                <w:sz w:val="22"/>
              </w:rPr>
              <w:t xml:space="preserve"> Carbon</w:t>
            </w:r>
            <w:r w:rsidRPr="00EA35A5">
              <w:rPr>
                <w:sz w:val="22"/>
              </w:rPr>
              <w:t>.</w:t>
            </w:r>
          </w:p>
          <w:p w14:paraId="3850C617" w14:textId="25D60E53" w:rsidR="00EA35A5" w:rsidRPr="00EA35A5" w:rsidRDefault="00EA35A5" w:rsidP="00EA35A5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proofErr w:type="spellStart"/>
            <w:r w:rsidRPr="00EA35A5">
              <w:rPr>
                <w:sz w:val="22"/>
              </w:rPr>
              <w:t>Nid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oes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unrhyw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ostyngiad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yn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7A64E3">
              <w:rPr>
                <w:sz w:val="22"/>
                <w:u w:val="single"/>
              </w:rPr>
              <w:t>rhy</w:t>
            </w:r>
            <w:proofErr w:type="spellEnd"/>
            <w:r w:rsidRPr="007A64E3">
              <w:rPr>
                <w:sz w:val="22"/>
                <w:u w:val="single"/>
              </w:rPr>
              <w:t xml:space="preserve"> </w:t>
            </w:r>
            <w:proofErr w:type="spellStart"/>
            <w:r w:rsidRPr="007A64E3">
              <w:rPr>
                <w:sz w:val="22"/>
                <w:u w:val="single"/>
              </w:rPr>
              <w:t>faw</w:t>
            </w:r>
            <w:r w:rsidRPr="00EA35A5">
              <w:rPr>
                <w:sz w:val="22"/>
              </w:rPr>
              <w:t>r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neu'n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7A64E3">
              <w:rPr>
                <w:sz w:val="22"/>
                <w:u w:val="single"/>
              </w:rPr>
              <w:t>rhy</w:t>
            </w:r>
            <w:proofErr w:type="spellEnd"/>
            <w:r w:rsidRPr="007A64E3">
              <w:rPr>
                <w:sz w:val="22"/>
                <w:u w:val="single"/>
              </w:rPr>
              <w:t xml:space="preserve"> </w:t>
            </w:r>
            <w:proofErr w:type="spellStart"/>
            <w:r w:rsidRPr="007A64E3">
              <w:rPr>
                <w:sz w:val="22"/>
                <w:u w:val="single"/>
              </w:rPr>
              <w:t>fach</w:t>
            </w:r>
            <w:proofErr w:type="spellEnd"/>
            <w:r w:rsidRPr="00EA35A5">
              <w:rPr>
                <w:sz w:val="22"/>
              </w:rPr>
              <w:t xml:space="preserve">. </w:t>
            </w:r>
            <w:proofErr w:type="spellStart"/>
            <w:r w:rsidRPr="00EA35A5">
              <w:rPr>
                <w:sz w:val="22"/>
              </w:rPr>
              <w:t>Cyn</w:t>
            </w:r>
            <w:proofErr w:type="spellEnd"/>
            <w:r w:rsidRPr="00EA35A5">
              <w:rPr>
                <w:sz w:val="22"/>
              </w:rPr>
              <w:t xml:space="preserve"> belled </w:t>
            </w:r>
            <w:proofErr w:type="spellStart"/>
            <w:r w:rsidRPr="00EA35A5">
              <w:rPr>
                <w:sz w:val="22"/>
              </w:rPr>
              <w:t>â’ch</w:t>
            </w:r>
            <w:proofErr w:type="spellEnd"/>
            <w:r w:rsidRPr="00EA35A5">
              <w:rPr>
                <w:sz w:val="22"/>
              </w:rPr>
              <w:t xml:space="preserve"> bod </w:t>
            </w:r>
            <w:proofErr w:type="spellStart"/>
            <w:r w:rsidRPr="00EA35A5">
              <w:rPr>
                <w:sz w:val="22"/>
              </w:rPr>
              <w:t>yn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defnyddio’c</w:t>
            </w:r>
            <w:r w:rsidR="007A64E3">
              <w:rPr>
                <w:sz w:val="22"/>
              </w:rPr>
              <w:t>h</w:t>
            </w:r>
            <w:proofErr w:type="spellEnd"/>
            <w:r w:rsidR="007A64E3">
              <w:rPr>
                <w:sz w:val="22"/>
              </w:rPr>
              <w:t xml:space="preserve"> </w:t>
            </w:r>
            <w:proofErr w:type="spellStart"/>
            <w:r w:rsidR="007A64E3">
              <w:rPr>
                <w:sz w:val="22"/>
              </w:rPr>
              <w:t>grym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i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wneud</w:t>
            </w:r>
            <w:proofErr w:type="spellEnd"/>
            <w:r w:rsidRPr="00EA35A5">
              <w:rPr>
                <w:sz w:val="22"/>
              </w:rPr>
              <w:t xml:space="preserve"> </w:t>
            </w:r>
            <w:r w:rsidRPr="007A64E3">
              <w:rPr>
                <w:sz w:val="22"/>
                <w:u w:val="single"/>
              </w:rPr>
              <w:t xml:space="preserve">y </w:t>
            </w:r>
            <w:proofErr w:type="spellStart"/>
            <w:r w:rsidRPr="007A64E3">
              <w:rPr>
                <w:sz w:val="22"/>
                <w:u w:val="single"/>
              </w:rPr>
              <w:t>gostyngiad</w:t>
            </w:r>
            <w:proofErr w:type="spellEnd"/>
            <w:r w:rsidRPr="007A64E3">
              <w:rPr>
                <w:sz w:val="22"/>
                <w:u w:val="single"/>
              </w:rPr>
              <w:t xml:space="preserve"> </w:t>
            </w:r>
            <w:proofErr w:type="spellStart"/>
            <w:r w:rsidRPr="007A64E3">
              <w:rPr>
                <w:sz w:val="22"/>
                <w:u w:val="single"/>
              </w:rPr>
              <w:t>mwyaf</w:t>
            </w:r>
            <w:proofErr w:type="spellEnd"/>
            <w:r w:rsidRPr="007A64E3">
              <w:rPr>
                <w:sz w:val="22"/>
                <w:u w:val="single"/>
              </w:rPr>
              <w:t xml:space="preserve"> y </w:t>
            </w:r>
            <w:proofErr w:type="spellStart"/>
            <w:r w:rsidRPr="007A64E3">
              <w:rPr>
                <w:sz w:val="22"/>
                <w:u w:val="single"/>
              </w:rPr>
              <w:t>gallwch</w:t>
            </w:r>
            <w:proofErr w:type="spellEnd"/>
            <w:r w:rsidRPr="00EA35A5">
              <w:rPr>
                <w:sz w:val="22"/>
              </w:rPr>
              <w:t xml:space="preserve">, dyna </w:t>
            </w:r>
            <w:proofErr w:type="spellStart"/>
            <w:r w:rsidRPr="00EA35A5">
              <w:rPr>
                <w:sz w:val="22"/>
              </w:rPr>
              <w:t>hanfod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Llythrennedd</w:t>
            </w:r>
            <w:proofErr w:type="spellEnd"/>
            <w:r w:rsidRPr="00EA35A5">
              <w:rPr>
                <w:sz w:val="22"/>
              </w:rPr>
              <w:t xml:space="preserve"> Carbon.</w:t>
            </w:r>
          </w:p>
          <w:p w14:paraId="405BE134" w14:textId="2705180F" w:rsidR="00CE77EC" w:rsidRPr="007A64E3" w:rsidRDefault="00EA35A5" w:rsidP="007A64E3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proofErr w:type="spellStart"/>
            <w:r w:rsidRPr="00EA35A5">
              <w:rPr>
                <w:sz w:val="22"/>
              </w:rPr>
              <w:t>Os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oes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gennych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unrhyw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amheuaeth</w:t>
            </w:r>
            <w:proofErr w:type="spellEnd"/>
            <w:r w:rsidRPr="00EA35A5">
              <w:rPr>
                <w:sz w:val="22"/>
              </w:rPr>
              <w:t>…</w:t>
            </w:r>
            <w:proofErr w:type="spellStart"/>
            <w:r w:rsidRPr="00EA35A5">
              <w:rPr>
                <w:sz w:val="22"/>
              </w:rPr>
              <w:t>eglurwch</w:t>
            </w:r>
            <w:proofErr w:type="spellEnd"/>
            <w:r w:rsidRPr="00EA35A5">
              <w:rPr>
                <w:sz w:val="22"/>
              </w:rPr>
              <w:t xml:space="preserve">, </w:t>
            </w:r>
            <w:proofErr w:type="spellStart"/>
            <w:r w:rsidRPr="00EA35A5">
              <w:rPr>
                <w:sz w:val="22"/>
              </w:rPr>
              <w:t>eglurwch</w:t>
            </w:r>
            <w:proofErr w:type="spellEnd"/>
            <w:r w:rsidRPr="00EA35A5">
              <w:rPr>
                <w:sz w:val="22"/>
              </w:rPr>
              <w:t xml:space="preserve">! Dim </w:t>
            </w:r>
            <w:proofErr w:type="spellStart"/>
            <w:r w:rsidRPr="00EA35A5">
              <w:rPr>
                <w:sz w:val="22"/>
              </w:rPr>
              <w:t>ond</w:t>
            </w:r>
            <w:proofErr w:type="spellEnd"/>
            <w:r w:rsidRPr="00EA35A5">
              <w:rPr>
                <w:sz w:val="22"/>
              </w:rPr>
              <w:t xml:space="preserve"> y </w:t>
            </w:r>
            <w:proofErr w:type="spellStart"/>
            <w:r w:rsidRPr="00EA35A5">
              <w:rPr>
                <w:sz w:val="22"/>
              </w:rPr>
              <w:t>ffurflen</w:t>
            </w:r>
            <w:proofErr w:type="spellEnd"/>
            <w:r w:rsidRPr="00EA35A5">
              <w:rPr>
                <w:sz w:val="22"/>
              </w:rPr>
              <w:t xml:space="preserve"> hon y </w:t>
            </w:r>
            <w:proofErr w:type="spellStart"/>
            <w:r w:rsidRPr="00EA35A5">
              <w:rPr>
                <w:sz w:val="22"/>
              </w:rPr>
              <w:t>mae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ein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tîm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ardystio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yn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ei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gweld</w:t>
            </w:r>
            <w:proofErr w:type="spellEnd"/>
            <w:r w:rsidR="007A64E3">
              <w:rPr>
                <w:sz w:val="22"/>
              </w:rPr>
              <w:t xml:space="preserve">. </w:t>
            </w:r>
            <w:proofErr w:type="spellStart"/>
            <w:r w:rsidR="007A64E3">
              <w:rPr>
                <w:sz w:val="22"/>
              </w:rPr>
              <w:t>Dydyn</w:t>
            </w:r>
            <w:proofErr w:type="spellEnd"/>
            <w:r w:rsidR="007A64E3">
              <w:rPr>
                <w:sz w:val="22"/>
              </w:rPr>
              <w:t xml:space="preserve"> </w:t>
            </w:r>
            <w:proofErr w:type="spellStart"/>
            <w:r w:rsidR="007A64E3">
              <w:rPr>
                <w:sz w:val="22"/>
              </w:rPr>
              <w:t>ni</w:t>
            </w:r>
            <w:proofErr w:type="spellEnd"/>
            <w:r w:rsidR="007A64E3">
              <w:rPr>
                <w:sz w:val="22"/>
              </w:rPr>
              <w:t xml:space="preserve"> </w:t>
            </w:r>
            <w:proofErr w:type="spellStart"/>
            <w:r w:rsidR="007A64E3">
              <w:rPr>
                <w:sz w:val="22"/>
              </w:rPr>
              <w:t>ddim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yn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gwybod</w:t>
            </w:r>
            <w:proofErr w:type="spellEnd"/>
            <w:r w:rsidRPr="00EA35A5">
              <w:rPr>
                <w:sz w:val="22"/>
              </w:rPr>
              <w:t xml:space="preserve"> dim y </w:t>
            </w:r>
            <w:proofErr w:type="spellStart"/>
            <w:r w:rsidRPr="00EA35A5">
              <w:rPr>
                <w:sz w:val="22"/>
              </w:rPr>
              <w:t>tu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hwnt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i'r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hyn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sydd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wedi'i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ysgrifennu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yma</w:t>
            </w:r>
            <w:proofErr w:type="spellEnd"/>
            <w:r w:rsidRPr="00EA35A5">
              <w:rPr>
                <w:sz w:val="22"/>
              </w:rPr>
              <w:t xml:space="preserve">. </w:t>
            </w:r>
            <w:proofErr w:type="spellStart"/>
            <w:r w:rsidRPr="00EA35A5">
              <w:rPr>
                <w:sz w:val="22"/>
              </w:rPr>
              <w:t>Os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nad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ydych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yn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siŵr</w:t>
            </w:r>
            <w:proofErr w:type="spellEnd"/>
            <w:r w:rsidRPr="00EA35A5">
              <w:rPr>
                <w:sz w:val="22"/>
              </w:rPr>
              <w:t xml:space="preserve"> a </w:t>
            </w:r>
            <w:proofErr w:type="spellStart"/>
            <w:r w:rsidRPr="00EA35A5">
              <w:rPr>
                <w:sz w:val="22"/>
              </w:rPr>
              <w:t>fydd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yr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hyn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yr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ydych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wedi'i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ysgrifennu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yn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="007A64E3">
              <w:rPr>
                <w:sz w:val="22"/>
              </w:rPr>
              <w:t>cyrraedd</w:t>
            </w:r>
            <w:proofErr w:type="spellEnd"/>
            <w:r w:rsidR="007A64E3">
              <w:rPr>
                <w:sz w:val="22"/>
              </w:rPr>
              <w:t xml:space="preserve"> y nod</w:t>
            </w:r>
            <w:r w:rsidRPr="00EA35A5">
              <w:rPr>
                <w:sz w:val="22"/>
              </w:rPr>
              <w:t xml:space="preserve">, </w:t>
            </w:r>
            <w:proofErr w:type="spellStart"/>
            <w:r w:rsidRPr="00EA35A5">
              <w:rPr>
                <w:sz w:val="22"/>
              </w:rPr>
              <w:t>helpwch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ni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i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ddeall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eich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trywydd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meddwl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trwy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ei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="007A64E3" w:rsidRPr="007A64E3">
              <w:rPr>
                <w:sz w:val="22"/>
                <w:u w:val="single"/>
              </w:rPr>
              <w:t>nodi’n</w:t>
            </w:r>
            <w:proofErr w:type="spellEnd"/>
            <w:r w:rsidR="007A64E3" w:rsidRPr="007A64E3">
              <w:rPr>
                <w:sz w:val="22"/>
                <w:u w:val="single"/>
              </w:rPr>
              <w:t xml:space="preserve"> </w:t>
            </w:r>
            <w:proofErr w:type="spellStart"/>
            <w:r w:rsidR="007A64E3" w:rsidRPr="007A64E3">
              <w:rPr>
                <w:sz w:val="22"/>
                <w:u w:val="single"/>
              </w:rPr>
              <w:t>glir</w:t>
            </w:r>
            <w:proofErr w:type="spellEnd"/>
            <w:r w:rsidRPr="00EA35A5">
              <w:rPr>
                <w:sz w:val="22"/>
              </w:rPr>
              <w:t xml:space="preserve">, </w:t>
            </w:r>
            <w:proofErr w:type="spellStart"/>
            <w:r w:rsidRPr="00EA35A5">
              <w:rPr>
                <w:sz w:val="22"/>
              </w:rPr>
              <w:t>yn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ogystal</w:t>
            </w:r>
            <w:proofErr w:type="spellEnd"/>
            <w:r w:rsidRPr="00EA35A5">
              <w:rPr>
                <w:sz w:val="22"/>
              </w:rPr>
              <w:t xml:space="preserve"> â </w:t>
            </w:r>
            <w:proofErr w:type="spellStart"/>
            <w:r w:rsidR="007A64E3">
              <w:rPr>
                <w:sz w:val="22"/>
              </w:rPr>
              <w:t>gofyn</w:t>
            </w:r>
            <w:proofErr w:type="spellEnd"/>
            <w:r w:rsidR="007A64E3">
              <w:rPr>
                <w:sz w:val="22"/>
              </w:rPr>
              <w:t xml:space="preserve"> </w:t>
            </w:r>
            <w:proofErr w:type="spellStart"/>
            <w:r w:rsidR="007A64E3">
              <w:rPr>
                <w:sz w:val="22"/>
              </w:rPr>
              <w:t>i’ch</w:t>
            </w:r>
            <w:proofErr w:type="spellEnd"/>
            <w:r w:rsidRPr="00EA35A5">
              <w:rPr>
                <w:sz w:val="22"/>
              </w:rPr>
              <w:t xml:space="preserve"> </w:t>
            </w:r>
            <w:proofErr w:type="spellStart"/>
            <w:r w:rsidRPr="00EA35A5">
              <w:rPr>
                <w:sz w:val="22"/>
              </w:rPr>
              <w:t>hyfforddwr</w:t>
            </w:r>
            <w:proofErr w:type="spellEnd"/>
            <w:r w:rsidRPr="00EA35A5">
              <w:rPr>
                <w:sz w:val="22"/>
              </w:rPr>
              <w:t xml:space="preserve"> am </w:t>
            </w:r>
            <w:proofErr w:type="spellStart"/>
            <w:r w:rsidRPr="00EA35A5">
              <w:rPr>
                <w:sz w:val="22"/>
              </w:rPr>
              <w:t>gymorth</w:t>
            </w:r>
            <w:proofErr w:type="spellEnd"/>
            <w:r w:rsidRPr="00EA35A5">
              <w:rPr>
                <w:sz w:val="22"/>
              </w:rPr>
              <w:t>.</w:t>
            </w:r>
          </w:p>
        </w:tc>
      </w:tr>
    </w:tbl>
    <w:p w14:paraId="2D7B601F" w14:textId="0FB88164" w:rsidR="6F887443" w:rsidRDefault="6F887443" w:rsidP="00C243A8"/>
    <w:sectPr w:rsidR="6F887443" w:rsidSect="003065CC">
      <w:footerReference w:type="default" r:id="rId12"/>
      <w:foot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2F19" w14:textId="77777777" w:rsidR="00425459" w:rsidRDefault="00425459" w:rsidP="00C243A8">
      <w:r>
        <w:separator/>
      </w:r>
    </w:p>
  </w:endnote>
  <w:endnote w:type="continuationSeparator" w:id="0">
    <w:p w14:paraId="2A67C054" w14:textId="77777777" w:rsidR="00425459" w:rsidRDefault="00425459" w:rsidP="00C243A8">
      <w:r>
        <w:continuationSeparator/>
      </w:r>
    </w:p>
  </w:endnote>
  <w:endnote w:type="continuationNotice" w:id="1">
    <w:p w14:paraId="5B0908F1" w14:textId="77777777" w:rsidR="00425459" w:rsidRDefault="0042545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33C6AF2" w14:paraId="5B639B73" w14:textId="77777777" w:rsidTr="133C6AF2">
      <w:trPr>
        <w:trHeight w:val="300"/>
      </w:trPr>
      <w:tc>
        <w:tcPr>
          <w:tcW w:w="3485" w:type="dxa"/>
        </w:tcPr>
        <w:p w14:paraId="1D36ED2B" w14:textId="3DD3EDF7" w:rsidR="133C6AF2" w:rsidRDefault="133C6AF2" w:rsidP="00C243A8">
          <w:pPr>
            <w:pStyle w:val="Header"/>
          </w:pPr>
        </w:p>
      </w:tc>
      <w:tc>
        <w:tcPr>
          <w:tcW w:w="3485" w:type="dxa"/>
        </w:tcPr>
        <w:p w14:paraId="580F4202" w14:textId="51E9E5DA" w:rsidR="133C6AF2" w:rsidRDefault="133C6AF2" w:rsidP="00C243A8">
          <w:pPr>
            <w:pStyle w:val="Header"/>
          </w:pPr>
        </w:p>
      </w:tc>
      <w:tc>
        <w:tcPr>
          <w:tcW w:w="3485" w:type="dxa"/>
        </w:tcPr>
        <w:p w14:paraId="0E66DD34" w14:textId="7480BC7A" w:rsidR="133C6AF2" w:rsidRDefault="133C6AF2" w:rsidP="00C243A8">
          <w:pPr>
            <w:pStyle w:val="Header"/>
          </w:pPr>
        </w:p>
      </w:tc>
    </w:tr>
  </w:tbl>
  <w:p w14:paraId="596ADC45" w14:textId="7B78AA5B" w:rsidR="133C6AF2" w:rsidRDefault="133C6AF2" w:rsidP="00C24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33C6AF2" w14:paraId="64513BFC" w14:textId="77777777" w:rsidTr="133C6AF2">
      <w:trPr>
        <w:trHeight w:val="300"/>
      </w:trPr>
      <w:tc>
        <w:tcPr>
          <w:tcW w:w="3485" w:type="dxa"/>
        </w:tcPr>
        <w:p w14:paraId="403B018B" w14:textId="7A3E3A6E" w:rsidR="133C6AF2" w:rsidRDefault="133C6AF2" w:rsidP="00C243A8">
          <w:pPr>
            <w:pStyle w:val="Header"/>
          </w:pPr>
        </w:p>
      </w:tc>
      <w:tc>
        <w:tcPr>
          <w:tcW w:w="3485" w:type="dxa"/>
        </w:tcPr>
        <w:p w14:paraId="737E96F7" w14:textId="31FFE761" w:rsidR="133C6AF2" w:rsidRDefault="133C6AF2" w:rsidP="00C243A8">
          <w:pPr>
            <w:pStyle w:val="Header"/>
          </w:pPr>
        </w:p>
      </w:tc>
      <w:tc>
        <w:tcPr>
          <w:tcW w:w="3485" w:type="dxa"/>
        </w:tcPr>
        <w:p w14:paraId="709F924B" w14:textId="46E785A6" w:rsidR="133C6AF2" w:rsidRDefault="133C6AF2" w:rsidP="00C243A8">
          <w:pPr>
            <w:pStyle w:val="Header"/>
          </w:pPr>
        </w:p>
      </w:tc>
    </w:tr>
  </w:tbl>
  <w:p w14:paraId="13FE6223" w14:textId="07D86BA1" w:rsidR="133C6AF2" w:rsidRDefault="133C6AF2" w:rsidP="00C24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F9306" w14:textId="77777777" w:rsidR="00425459" w:rsidRDefault="00425459" w:rsidP="00C243A8">
      <w:r>
        <w:separator/>
      </w:r>
    </w:p>
  </w:footnote>
  <w:footnote w:type="continuationSeparator" w:id="0">
    <w:p w14:paraId="109CDEB1" w14:textId="77777777" w:rsidR="00425459" w:rsidRDefault="00425459" w:rsidP="00C243A8">
      <w:r>
        <w:continuationSeparator/>
      </w:r>
    </w:p>
  </w:footnote>
  <w:footnote w:type="continuationNotice" w:id="1">
    <w:p w14:paraId="46DF9340" w14:textId="77777777" w:rsidR="00425459" w:rsidRDefault="00425459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EA8F"/>
    <w:multiLevelType w:val="hybridMultilevel"/>
    <w:tmpl w:val="A3C06450"/>
    <w:lvl w:ilvl="0" w:tplc="B2CA5D7E">
      <w:start w:val="1"/>
      <w:numFmt w:val="decimal"/>
      <w:lvlText w:val="%1."/>
      <w:lvlJc w:val="left"/>
      <w:pPr>
        <w:ind w:left="720" w:hanging="360"/>
      </w:pPr>
    </w:lvl>
    <w:lvl w:ilvl="1" w:tplc="258A7E1A">
      <w:start w:val="1"/>
      <w:numFmt w:val="lowerLetter"/>
      <w:lvlText w:val="%2."/>
      <w:lvlJc w:val="left"/>
      <w:pPr>
        <w:ind w:left="1440" w:hanging="360"/>
      </w:pPr>
    </w:lvl>
    <w:lvl w:ilvl="2" w:tplc="3B5A5E1A">
      <w:start w:val="1"/>
      <w:numFmt w:val="lowerRoman"/>
      <w:lvlText w:val="%3."/>
      <w:lvlJc w:val="right"/>
      <w:pPr>
        <w:ind w:left="2160" w:hanging="180"/>
      </w:pPr>
    </w:lvl>
    <w:lvl w:ilvl="3" w:tplc="89AAA74E">
      <w:start w:val="1"/>
      <w:numFmt w:val="decimal"/>
      <w:lvlText w:val="%4."/>
      <w:lvlJc w:val="left"/>
      <w:pPr>
        <w:ind w:left="2880" w:hanging="360"/>
      </w:pPr>
    </w:lvl>
    <w:lvl w:ilvl="4" w:tplc="09846C16">
      <w:start w:val="1"/>
      <w:numFmt w:val="lowerLetter"/>
      <w:lvlText w:val="%5."/>
      <w:lvlJc w:val="left"/>
      <w:pPr>
        <w:ind w:left="3600" w:hanging="360"/>
      </w:pPr>
    </w:lvl>
    <w:lvl w:ilvl="5" w:tplc="EF52D588">
      <w:start w:val="1"/>
      <w:numFmt w:val="lowerRoman"/>
      <w:lvlText w:val="%6."/>
      <w:lvlJc w:val="right"/>
      <w:pPr>
        <w:ind w:left="4320" w:hanging="180"/>
      </w:pPr>
    </w:lvl>
    <w:lvl w:ilvl="6" w:tplc="660424F4">
      <w:start w:val="1"/>
      <w:numFmt w:val="decimal"/>
      <w:lvlText w:val="%7."/>
      <w:lvlJc w:val="left"/>
      <w:pPr>
        <w:ind w:left="5040" w:hanging="360"/>
      </w:pPr>
    </w:lvl>
    <w:lvl w:ilvl="7" w:tplc="12CA50BA">
      <w:start w:val="1"/>
      <w:numFmt w:val="lowerLetter"/>
      <w:lvlText w:val="%8."/>
      <w:lvlJc w:val="left"/>
      <w:pPr>
        <w:ind w:left="5760" w:hanging="360"/>
      </w:pPr>
    </w:lvl>
    <w:lvl w:ilvl="8" w:tplc="5F940D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759F"/>
    <w:multiLevelType w:val="hybridMultilevel"/>
    <w:tmpl w:val="B93221B4"/>
    <w:lvl w:ilvl="0" w:tplc="5C84A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2D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83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CA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CC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00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E6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09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BAB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4AE9"/>
    <w:multiLevelType w:val="hybridMultilevel"/>
    <w:tmpl w:val="FFDE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21435"/>
    <w:multiLevelType w:val="hybridMultilevel"/>
    <w:tmpl w:val="CC881D06"/>
    <w:lvl w:ilvl="0" w:tplc="079E8A5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2B151F"/>
    <w:multiLevelType w:val="hybridMultilevel"/>
    <w:tmpl w:val="541656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01C03"/>
    <w:multiLevelType w:val="hybridMultilevel"/>
    <w:tmpl w:val="B58E85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58677A"/>
    <w:multiLevelType w:val="hybridMultilevel"/>
    <w:tmpl w:val="0C186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C532F"/>
    <w:multiLevelType w:val="multilevel"/>
    <w:tmpl w:val="ECBA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6D22C9"/>
    <w:multiLevelType w:val="hybridMultilevel"/>
    <w:tmpl w:val="54CED056"/>
    <w:lvl w:ilvl="0" w:tplc="9D228C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A3351B"/>
    <w:multiLevelType w:val="hybridMultilevel"/>
    <w:tmpl w:val="3B08F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CA68BF"/>
    <w:multiLevelType w:val="hybridMultilevel"/>
    <w:tmpl w:val="E40C33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678F7A"/>
    <w:multiLevelType w:val="hybridMultilevel"/>
    <w:tmpl w:val="152CAFF8"/>
    <w:lvl w:ilvl="0" w:tplc="4BDEF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0A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0E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48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E4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B69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67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E5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CC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12472"/>
    <w:multiLevelType w:val="hybridMultilevel"/>
    <w:tmpl w:val="11B81452"/>
    <w:lvl w:ilvl="0" w:tplc="F9D02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81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2C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6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2A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C4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4F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CE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63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335965">
    <w:abstractNumId w:val="0"/>
  </w:num>
  <w:num w:numId="2" w16cid:durableId="408578092">
    <w:abstractNumId w:val="7"/>
  </w:num>
  <w:num w:numId="3" w16cid:durableId="331757450">
    <w:abstractNumId w:val="10"/>
  </w:num>
  <w:num w:numId="4" w16cid:durableId="621038177">
    <w:abstractNumId w:val="3"/>
  </w:num>
  <w:num w:numId="5" w16cid:durableId="1951084601">
    <w:abstractNumId w:val="12"/>
  </w:num>
  <w:num w:numId="6" w16cid:durableId="1132753532">
    <w:abstractNumId w:val="8"/>
  </w:num>
  <w:num w:numId="7" w16cid:durableId="1684748785">
    <w:abstractNumId w:val="4"/>
  </w:num>
  <w:num w:numId="8" w16cid:durableId="100877340">
    <w:abstractNumId w:val="1"/>
  </w:num>
  <w:num w:numId="9" w16cid:durableId="22368136">
    <w:abstractNumId w:val="11"/>
  </w:num>
  <w:num w:numId="10" w16cid:durableId="388118013">
    <w:abstractNumId w:val="9"/>
  </w:num>
  <w:num w:numId="11" w16cid:durableId="58328572">
    <w:abstractNumId w:val="2"/>
  </w:num>
  <w:num w:numId="12" w16cid:durableId="1078593237">
    <w:abstractNumId w:val="6"/>
  </w:num>
  <w:num w:numId="13" w16cid:durableId="666709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2"/>
    <w:rsid w:val="0001207D"/>
    <w:rsid w:val="000200D2"/>
    <w:rsid w:val="000207BA"/>
    <w:rsid w:val="000218FB"/>
    <w:rsid w:val="00031D15"/>
    <w:rsid w:val="0003531E"/>
    <w:rsid w:val="00035ACA"/>
    <w:rsid w:val="0004086F"/>
    <w:rsid w:val="0004140C"/>
    <w:rsid w:val="00045E93"/>
    <w:rsid w:val="00045F62"/>
    <w:rsid w:val="000469AD"/>
    <w:rsid w:val="000506EE"/>
    <w:rsid w:val="00052013"/>
    <w:rsid w:val="00054088"/>
    <w:rsid w:val="00061443"/>
    <w:rsid w:val="00065FD2"/>
    <w:rsid w:val="000700BB"/>
    <w:rsid w:val="00086D17"/>
    <w:rsid w:val="00091761"/>
    <w:rsid w:val="000922FC"/>
    <w:rsid w:val="000923AC"/>
    <w:rsid w:val="000A4865"/>
    <w:rsid w:val="000B23C9"/>
    <w:rsid w:val="000C18BF"/>
    <w:rsid w:val="000C2014"/>
    <w:rsid w:val="000C69F1"/>
    <w:rsid w:val="000C7D6E"/>
    <w:rsid w:val="000D787E"/>
    <w:rsid w:val="000E69E3"/>
    <w:rsid w:val="000E7399"/>
    <w:rsid w:val="00100DFD"/>
    <w:rsid w:val="00106CBF"/>
    <w:rsid w:val="001135C2"/>
    <w:rsid w:val="00120130"/>
    <w:rsid w:val="00123429"/>
    <w:rsid w:val="001342DD"/>
    <w:rsid w:val="0013698A"/>
    <w:rsid w:val="0013765F"/>
    <w:rsid w:val="00140405"/>
    <w:rsid w:val="00140E1F"/>
    <w:rsid w:val="00150818"/>
    <w:rsid w:val="00157DC1"/>
    <w:rsid w:val="0016060A"/>
    <w:rsid w:val="0016334F"/>
    <w:rsid w:val="0016581E"/>
    <w:rsid w:val="001668E5"/>
    <w:rsid w:val="00166FD4"/>
    <w:rsid w:val="00171045"/>
    <w:rsid w:val="00173777"/>
    <w:rsid w:val="00174AA3"/>
    <w:rsid w:val="00175017"/>
    <w:rsid w:val="0019799B"/>
    <w:rsid w:val="001B4BAC"/>
    <w:rsid w:val="001C2190"/>
    <w:rsid w:val="001C29C9"/>
    <w:rsid w:val="001D45F3"/>
    <w:rsid w:val="001E5113"/>
    <w:rsid w:val="001F0AC3"/>
    <w:rsid w:val="001F100B"/>
    <w:rsid w:val="001F3BEB"/>
    <w:rsid w:val="001F62ED"/>
    <w:rsid w:val="001F7AFE"/>
    <w:rsid w:val="002071F4"/>
    <w:rsid w:val="00210D3F"/>
    <w:rsid w:val="002111F0"/>
    <w:rsid w:val="00214B1D"/>
    <w:rsid w:val="00221A10"/>
    <w:rsid w:val="00225EF5"/>
    <w:rsid w:val="00242985"/>
    <w:rsid w:val="00245E20"/>
    <w:rsid w:val="002525D7"/>
    <w:rsid w:val="00256504"/>
    <w:rsid w:val="00257524"/>
    <w:rsid w:val="00257ABE"/>
    <w:rsid w:val="00262FD5"/>
    <w:rsid w:val="0027666A"/>
    <w:rsid w:val="00281D8D"/>
    <w:rsid w:val="00282523"/>
    <w:rsid w:val="00284134"/>
    <w:rsid w:val="002871AE"/>
    <w:rsid w:val="00287DA1"/>
    <w:rsid w:val="00296CA2"/>
    <w:rsid w:val="002B7549"/>
    <w:rsid w:val="002C7C2C"/>
    <w:rsid w:val="002E3B98"/>
    <w:rsid w:val="002E6C9C"/>
    <w:rsid w:val="002F0796"/>
    <w:rsid w:val="002F3F7D"/>
    <w:rsid w:val="00302C26"/>
    <w:rsid w:val="003065CC"/>
    <w:rsid w:val="003122AE"/>
    <w:rsid w:val="0031674E"/>
    <w:rsid w:val="003219A1"/>
    <w:rsid w:val="00340D78"/>
    <w:rsid w:val="00351D04"/>
    <w:rsid w:val="00353B66"/>
    <w:rsid w:val="00364976"/>
    <w:rsid w:val="003708C0"/>
    <w:rsid w:val="00376697"/>
    <w:rsid w:val="00377529"/>
    <w:rsid w:val="0037780D"/>
    <w:rsid w:val="003827DC"/>
    <w:rsid w:val="0039267D"/>
    <w:rsid w:val="003A1D94"/>
    <w:rsid w:val="003A3E78"/>
    <w:rsid w:val="003B1689"/>
    <w:rsid w:val="003B2BA4"/>
    <w:rsid w:val="003B39A4"/>
    <w:rsid w:val="003C11F5"/>
    <w:rsid w:val="003C1F5E"/>
    <w:rsid w:val="003C7EF7"/>
    <w:rsid w:val="003D1B12"/>
    <w:rsid w:val="003D53E0"/>
    <w:rsid w:val="003E3192"/>
    <w:rsid w:val="003F4FCD"/>
    <w:rsid w:val="00402C9D"/>
    <w:rsid w:val="00420AB1"/>
    <w:rsid w:val="00425459"/>
    <w:rsid w:val="0044248F"/>
    <w:rsid w:val="004458A4"/>
    <w:rsid w:val="00445BCB"/>
    <w:rsid w:val="00447D79"/>
    <w:rsid w:val="004542B2"/>
    <w:rsid w:val="00462584"/>
    <w:rsid w:val="004650EF"/>
    <w:rsid w:val="00466989"/>
    <w:rsid w:val="00474A84"/>
    <w:rsid w:val="0047504B"/>
    <w:rsid w:val="0047693C"/>
    <w:rsid w:val="00477722"/>
    <w:rsid w:val="0048485C"/>
    <w:rsid w:val="00486C79"/>
    <w:rsid w:val="004871B3"/>
    <w:rsid w:val="0049287A"/>
    <w:rsid w:val="004966A2"/>
    <w:rsid w:val="004A245B"/>
    <w:rsid w:val="004A6EBF"/>
    <w:rsid w:val="004B1B1E"/>
    <w:rsid w:val="004B36B7"/>
    <w:rsid w:val="004C0CFB"/>
    <w:rsid w:val="004D0B06"/>
    <w:rsid w:val="004E6228"/>
    <w:rsid w:val="004F386E"/>
    <w:rsid w:val="005000A2"/>
    <w:rsid w:val="00500D54"/>
    <w:rsid w:val="005013C4"/>
    <w:rsid w:val="00512FEE"/>
    <w:rsid w:val="00521317"/>
    <w:rsid w:val="005364DB"/>
    <w:rsid w:val="00544C1D"/>
    <w:rsid w:val="0055118B"/>
    <w:rsid w:val="0055E5FA"/>
    <w:rsid w:val="00564CB2"/>
    <w:rsid w:val="005767DA"/>
    <w:rsid w:val="00590E4A"/>
    <w:rsid w:val="00596051"/>
    <w:rsid w:val="0059628A"/>
    <w:rsid w:val="00596AB9"/>
    <w:rsid w:val="005A2948"/>
    <w:rsid w:val="005B69C3"/>
    <w:rsid w:val="005B6E10"/>
    <w:rsid w:val="005C6F90"/>
    <w:rsid w:val="005D5473"/>
    <w:rsid w:val="005D69FD"/>
    <w:rsid w:val="005D7548"/>
    <w:rsid w:val="005E0849"/>
    <w:rsid w:val="00607DF8"/>
    <w:rsid w:val="00611D08"/>
    <w:rsid w:val="00614EF7"/>
    <w:rsid w:val="0062041B"/>
    <w:rsid w:val="006276B7"/>
    <w:rsid w:val="006379FF"/>
    <w:rsid w:val="00637CC4"/>
    <w:rsid w:val="0064789E"/>
    <w:rsid w:val="00647E1B"/>
    <w:rsid w:val="00652F92"/>
    <w:rsid w:val="006574E5"/>
    <w:rsid w:val="00663D9E"/>
    <w:rsid w:val="00671E1D"/>
    <w:rsid w:val="00680EDF"/>
    <w:rsid w:val="006813C7"/>
    <w:rsid w:val="006A058C"/>
    <w:rsid w:val="006A1E6C"/>
    <w:rsid w:val="006B2318"/>
    <w:rsid w:val="006B4A26"/>
    <w:rsid w:val="006B4E54"/>
    <w:rsid w:val="006B7BA7"/>
    <w:rsid w:val="006D0D42"/>
    <w:rsid w:val="006D1D6A"/>
    <w:rsid w:val="006D241B"/>
    <w:rsid w:val="006D4C5D"/>
    <w:rsid w:val="006D794F"/>
    <w:rsid w:val="006F1FF1"/>
    <w:rsid w:val="006F3310"/>
    <w:rsid w:val="00700B3F"/>
    <w:rsid w:val="00707966"/>
    <w:rsid w:val="0072285B"/>
    <w:rsid w:val="007246F1"/>
    <w:rsid w:val="00727824"/>
    <w:rsid w:val="00734798"/>
    <w:rsid w:val="00735095"/>
    <w:rsid w:val="00737917"/>
    <w:rsid w:val="00740CFA"/>
    <w:rsid w:val="00742F9E"/>
    <w:rsid w:val="00753C13"/>
    <w:rsid w:val="00762916"/>
    <w:rsid w:val="00766CA6"/>
    <w:rsid w:val="0077634C"/>
    <w:rsid w:val="007770C4"/>
    <w:rsid w:val="00787A82"/>
    <w:rsid w:val="007932A4"/>
    <w:rsid w:val="007962EF"/>
    <w:rsid w:val="007A0065"/>
    <w:rsid w:val="007A0FC7"/>
    <w:rsid w:val="007A64E3"/>
    <w:rsid w:val="007C1BDC"/>
    <w:rsid w:val="007C1C4D"/>
    <w:rsid w:val="007C481F"/>
    <w:rsid w:val="007C511A"/>
    <w:rsid w:val="007C6FEC"/>
    <w:rsid w:val="007C79F5"/>
    <w:rsid w:val="007D126E"/>
    <w:rsid w:val="007D38D8"/>
    <w:rsid w:val="007D6BAD"/>
    <w:rsid w:val="007F09E7"/>
    <w:rsid w:val="007F279D"/>
    <w:rsid w:val="00813176"/>
    <w:rsid w:val="00815E04"/>
    <w:rsid w:val="008259CA"/>
    <w:rsid w:val="0083730B"/>
    <w:rsid w:val="00837B1B"/>
    <w:rsid w:val="00837EEB"/>
    <w:rsid w:val="00841EEB"/>
    <w:rsid w:val="00846400"/>
    <w:rsid w:val="008542FE"/>
    <w:rsid w:val="00854D8B"/>
    <w:rsid w:val="008603C1"/>
    <w:rsid w:val="008644D6"/>
    <w:rsid w:val="008865FD"/>
    <w:rsid w:val="0088799D"/>
    <w:rsid w:val="00887C2A"/>
    <w:rsid w:val="0089030D"/>
    <w:rsid w:val="008A14AB"/>
    <w:rsid w:val="008A32BD"/>
    <w:rsid w:val="008A53DE"/>
    <w:rsid w:val="008B3CF1"/>
    <w:rsid w:val="008B3E0D"/>
    <w:rsid w:val="008B4C4C"/>
    <w:rsid w:val="008C21B8"/>
    <w:rsid w:val="008C6EC0"/>
    <w:rsid w:val="008D2737"/>
    <w:rsid w:val="008E0055"/>
    <w:rsid w:val="008E0A2E"/>
    <w:rsid w:val="008E1773"/>
    <w:rsid w:val="008E74DE"/>
    <w:rsid w:val="008F094A"/>
    <w:rsid w:val="008F1CA8"/>
    <w:rsid w:val="0090789A"/>
    <w:rsid w:val="00921897"/>
    <w:rsid w:val="0094451F"/>
    <w:rsid w:val="00944D44"/>
    <w:rsid w:val="009453C7"/>
    <w:rsid w:val="00946B81"/>
    <w:rsid w:val="009603D1"/>
    <w:rsid w:val="009717F9"/>
    <w:rsid w:val="0097563D"/>
    <w:rsid w:val="00981D87"/>
    <w:rsid w:val="009842BD"/>
    <w:rsid w:val="00994920"/>
    <w:rsid w:val="00996A13"/>
    <w:rsid w:val="009A0331"/>
    <w:rsid w:val="009A5D36"/>
    <w:rsid w:val="009A6FA4"/>
    <w:rsid w:val="009B0FA5"/>
    <w:rsid w:val="009B3239"/>
    <w:rsid w:val="009B3C1C"/>
    <w:rsid w:val="009C1965"/>
    <w:rsid w:val="009D1355"/>
    <w:rsid w:val="009E5076"/>
    <w:rsid w:val="009F245B"/>
    <w:rsid w:val="009F33AF"/>
    <w:rsid w:val="00A04348"/>
    <w:rsid w:val="00A23D55"/>
    <w:rsid w:val="00A32182"/>
    <w:rsid w:val="00A35AF9"/>
    <w:rsid w:val="00A406E9"/>
    <w:rsid w:val="00A47C6F"/>
    <w:rsid w:val="00A56D03"/>
    <w:rsid w:val="00A6D5DB"/>
    <w:rsid w:val="00A728D0"/>
    <w:rsid w:val="00A72E56"/>
    <w:rsid w:val="00A8095F"/>
    <w:rsid w:val="00A85259"/>
    <w:rsid w:val="00A85DAC"/>
    <w:rsid w:val="00A8724D"/>
    <w:rsid w:val="00AA021A"/>
    <w:rsid w:val="00AA4135"/>
    <w:rsid w:val="00AA72E4"/>
    <w:rsid w:val="00AB539E"/>
    <w:rsid w:val="00AC2115"/>
    <w:rsid w:val="00AD7DC6"/>
    <w:rsid w:val="00AE738C"/>
    <w:rsid w:val="00AF1BBC"/>
    <w:rsid w:val="00AF4724"/>
    <w:rsid w:val="00AF71FE"/>
    <w:rsid w:val="00B004FC"/>
    <w:rsid w:val="00B04754"/>
    <w:rsid w:val="00B05F76"/>
    <w:rsid w:val="00B11114"/>
    <w:rsid w:val="00B1309E"/>
    <w:rsid w:val="00B14DC4"/>
    <w:rsid w:val="00B15451"/>
    <w:rsid w:val="00B16FBD"/>
    <w:rsid w:val="00B240DB"/>
    <w:rsid w:val="00B2524A"/>
    <w:rsid w:val="00B27703"/>
    <w:rsid w:val="00B33C03"/>
    <w:rsid w:val="00B40DA8"/>
    <w:rsid w:val="00B51169"/>
    <w:rsid w:val="00B542BF"/>
    <w:rsid w:val="00B5559C"/>
    <w:rsid w:val="00B61092"/>
    <w:rsid w:val="00B67772"/>
    <w:rsid w:val="00B7024C"/>
    <w:rsid w:val="00B767A3"/>
    <w:rsid w:val="00B85B8E"/>
    <w:rsid w:val="00B97003"/>
    <w:rsid w:val="00BA65F3"/>
    <w:rsid w:val="00BC2DC7"/>
    <w:rsid w:val="00BC48A1"/>
    <w:rsid w:val="00BC5E01"/>
    <w:rsid w:val="00BD361C"/>
    <w:rsid w:val="00BD71BE"/>
    <w:rsid w:val="00BE0D50"/>
    <w:rsid w:val="00BE4965"/>
    <w:rsid w:val="00BF08A4"/>
    <w:rsid w:val="00BF3EF2"/>
    <w:rsid w:val="00BF42A8"/>
    <w:rsid w:val="00BF5B5E"/>
    <w:rsid w:val="00C0122B"/>
    <w:rsid w:val="00C030DA"/>
    <w:rsid w:val="00C055F1"/>
    <w:rsid w:val="00C112B2"/>
    <w:rsid w:val="00C175DF"/>
    <w:rsid w:val="00C22E96"/>
    <w:rsid w:val="00C2405C"/>
    <w:rsid w:val="00C243A8"/>
    <w:rsid w:val="00C249AC"/>
    <w:rsid w:val="00C258D4"/>
    <w:rsid w:val="00C25EEE"/>
    <w:rsid w:val="00C27C0D"/>
    <w:rsid w:val="00C34739"/>
    <w:rsid w:val="00C35254"/>
    <w:rsid w:val="00C364E8"/>
    <w:rsid w:val="00C3748C"/>
    <w:rsid w:val="00C551A8"/>
    <w:rsid w:val="00C65AE3"/>
    <w:rsid w:val="00C7524A"/>
    <w:rsid w:val="00C77590"/>
    <w:rsid w:val="00C901F3"/>
    <w:rsid w:val="00C93D5D"/>
    <w:rsid w:val="00CB3E69"/>
    <w:rsid w:val="00CB4009"/>
    <w:rsid w:val="00CC0615"/>
    <w:rsid w:val="00CD63AF"/>
    <w:rsid w:val="00CE1C8E"/>
    <w:rsid w:val="00CE2F6B"/>
    <w:rsid w:val="00CE77EC"/>
    <w:rsid w:val="00CF023A"/>
    <w:rsid w:val="00CF1569"/>
    <w:rsid w:val="00CF31F3"/>
    <w:rsid w:val="00D00DDE"/>
    <w:rsid w:val="00D07620"/>
    <w:rsid w:val="00D11422"/>
    <w:rsid w:val="00D12F65"/>
    <w:rsid w:val="00D14835"/>
    <w:rsid w:val="00D17A46"/>
    <w:rsid w:val="00D203A6"/>
    <w:rsid w:val="00D20E2B"/>
    <w:rsid w:val="00D21E9C"/>
    <w:rsid w:val="00D32E4B"/>
    <w:rsid w:val="00D352FD"/>
    <w:rsid w:val="00D428FA"/>
    <w:rsid w:val="00D57C30"/>
    <w:rsid w:val="00D60741"/>
    <w:rsid w:val="00D612CD"/>
    <w:rsid w:val="00D61420"/>
    <w:rsid w:val="00D637B7"/>
    <w:rsid w:val="00D63DFC"/>
    <w:rsid w:val="00D664D0"/>
    <w:rsid w:val="00D74548"/>
    <w:rsid w:val="00D77B04"/>
    <w:rsid w:val="00D809FF"/>
    <w:rsid w:val="00D94E3D"/>
    <w:rsid w:val="00D957BE"/>
    <w:rsid w:val="00D95A01"/>
    <w:rsid w:val="00DB131B"/>
    <w:rsid w:val="00DC1B1D"/>
    <w:rsid w:val="00DD562E"/>
    <w:rsid w:val="00DD7069"/>
    <w:rsid w:val="00DD709E"/>
    <w:rsid w:val="00DE1946"/>
    <w:rsid w:val="00DF0132"/>
    <w:rsid w:val="00DF40EC"/>
    <w:rsid w:val="00DF4A58"/>
    <w:rsid w:val="00DF65FF"/>
    <w:rsid w:val="00DF6AF8"/>
    <w:rsid w:val="00DF72D1"/>
    <w:rsid w:val="00E01E45"/>
    <w:rsid w:val="00E03131"/>
    <w:rsid w:val="00E1572D"/>
    <w:rsid w:val="00E1620A"/>
    <w:rsid w:val="00E172AB"/>
    <w:rsid w:val="00E274B6"/>
    <w:rsid w:val="00E3184D"/>
    <w:rsid w:val="00E42BC3"/>
    <w:rsid w:val="00E50884"/>
    <w:rsid w:val="00E83D01"/>
    <w:rsid w:val="00E90849"/>
    <w:rsid w:val="00EA35A5"/>
    <w:rsid w:val="00EA376F"/>
    <w:rsid w:val="00EA3AD2"/>
    <w:rsid w:val="00EA531B"/>
    <w:rsid w:val="00ED5DA7"/>
    <w:rsid w:val="00ED65BF"/>
    <w:rsid w:val="00EE0462"/>
    <w:rsid w:val="00EE0FF4"/>
    <w:rsid w:val="00EF2BC3"/>
    <w:rsid w:val="00F12A0A"/>
    <w:rsid w:val="00F14E9B"/>
    <w:rsid w:val="00F15711"/>
    <w:rsid w:val="00F27D83"/>
    <w:rsid w:val="00F347EC"/>
    <w:rsid w:val="00F44AAD"/>
    <w:rsid w:val="00F47B14"/>
    <w:rsid w:val="00F62D33"/>
    <w:rsid w:val="00F663F5"/>
    <w:rsid w:val="00F665C8"/>
    <w:rsid w:val="00F6689B"/>
    <w:rsid w:val="00F75330"/>
    <w:rsid w:val="00F84B61"/>
    <w:rsid w:val="00F85914"/>
    <w:rsid w:val="00F90BA5"/>
    <w:rsid w:val="00F9270E"/>
    <w:rsid w:val="00F93F22"/>
    <w:rsid w:val="00FB75C2"/>
    <w:rsid w:val="00FC1101"/>
    <w:rsid w:val="00FC5215"/>
    <w:rsid w:val="00FC55A5"/>
    <w:rsid w:val="00FC6C09"/>
    <w:rsid w:val="00FC78E1"/>
    <w:rsid w:val="00FD3418"/>
    <w:rsid w:val="00FD3F53"/>
    <w:rsid w:val="00FE01EE"/>
    <w:rsid w:val="00FE06FC"/>
    <w:rsid w:val="00FE1905"/>
    <w:rsid w:val="00FE505B"/>
    <w:rsid w:val="00FF4A76"/>
    <w:rsid w:val="00FF7404"/>
    <w:rsid w:val="01061825"/>
    <w:rsid w:val="013C8C08"/>
    <w:rsid w:val="014A886D"/>
    <w:rsid w:val="01596987"/>
    <w:rsid w:val="019D02A3"/>
    <w:rsid w:val="01A151B7"/>
    <w:rsid w:val="01E4C110"/>
    <w:rsid w:val="02346CB2"/>
    <w:rsid w:val="023BCBA3"/>
    <w:rsid w:val="0280A83E"/>
    <w:rsid w:val="02A6DD87"/>
    <w:rsid w:val="02D52CA5"/>
    <w:rsid w:val="03125DC1"/>
    <w:rsid w:val="035595BE"/>
    <w:rsid w:val="0360156E"/>
    <w:rsid w:val="03F601BB"/>
    <w:rsid w:val="0470FD06"/>
    <w:rsid w:val="047B5386"/>
    <w:rsid w:val="04C6DF8D"/>
    <w:rsid w:val="04F9B361"/>
    <w:rsid w:val="0526E9A6"/>
    <w:rsid w:val="054CA3C7"/>
    <w:rsid w:val="059AB958"/>
    <w:rsid w:val="05B6DDB6"/>
    <w:rsid w:val="05E38DA1"/>
    <w:rsid w:val="05FB1E9C"/>
    <w:rsid w:val="06158A78"/>
    <w:rsid w:val="062FC8C2"/>
    <w:rsid w:val="0664CCBD"/>
    <w:rsid w:val="06B1A51D"/>
    <w:rsid w:val="06E16DA1"/>
    <w:rsid w:val="0709EA59"/>
    <w:rsid w:val="071F9F6F"/>
    <w:rsid w:val="0739B3F8"/>
    <w:rsid w:val="07BE3AD8"/>
    <w:rsid w:val="080D2E7C"/>
    <w:rsid w:val="083E255D"/>
    <w:rsid w:val="086FA6C0"/>
    <w:rsid w:val="08BB6FD0"/>
    <w:rsid w:val="08C1E8B3"/>
    <w:rsid w:val="09406DBA"/>
    <w:rsid w:val="094A0155"/>
    <w:rsid w:val="09999C45"/>
    <w:rsid w:val="09CBC3A5"/>
    <w:rsid w:val="09E653B6"/>
    <w:rsid w:val="0A25BCD5"/>
    <w:rsid w:val="0A32198E"/>
    <w:rsid w:val="0A3EF628"/>
    <w:rsid w:val="0A90F79D"/>
    <w:rsid w:val="0A9EF84B"/>
    <w:rsid w:val="0AE337FF"/>
    <w:rsid w:val="0B29D2E0"/>
    <w:rsid w:val="0BA563DE"/>
    <w:rsid w:val="0C0D251B"/>
    <w:rsid w:val="0C227A31"/>
    <w:rsid w:val="0CA13D27"/>
    <w:rsid w:val="0CADFC08"/>
    <w:rsid w:val="0CE4DB5B"/>
    <w:rsid w:val="0D2BA297"/>
    <w:rsid w:val="0D556C0D"/>
    <w:rsid w:val="0DD899AD"/>
    <w:rsid w:val="0DEF22B0"/>
    <w:rsid w:val="0E044A1B"/>
    <w:rsid w:val="0E550FFB"/>
    <w:rsid w:val="0EBBF3AB"/>
    <w:rsid w:val="0ECFB458"/>
    <w:rsid w:val="0EE6AD65"/>
    <w:rsid w:val="0EEB411A"/>
    <w:rsid w:val="0EEEBC64"/>
    <w:rsid w:val="0F0B3E0D"/>
    <w:rsid w:val="0F2AB154"/>
    <w:rsid w:val="0F3872FE"/>
    <w:rsid w:val="0F432849"/>
    <w:rsid w:val="0F502887"/>
    <w:rsid w:val="0F6B6F6A"/>
    <w:rsid w:val="0FA01A7C"/>
    <w:rsid w:val="0FBD44E0"/>
    <w:rsid w:val="0FC9E8C0"/>
    <w:rsid w:val="0FD78B8C"/>
    <w:rsid w:val="0FDDFCFC"/>
    <w:rsid w:val="100000ED"/>
    <w:rsid w:val="1051E9EA"/>
    <w:rsid w:val="10CD3220"/>
    <w:rsid w:val="1136830E"/>
    <w:rsid w:val="113BEADD"/>
    <w:rsid w:val="118F1047"/>
    <w:rsid w:val="11F03709"/>
    <w:rsid w:val="11F5ED4B"/>
    <w:rsid w:val="124E4B3F"/>
    <w:rsid w:val="12799DD7"/>
    <w:rsid w:val="12BAE649"/>
    <w:rsid w:val="12E2E348"/>
    <w:rsid w:val="133C6AF2"/>
    <w:rsid w:val="13EE5B5C"/>
    <w:rsid w:val="13FE2277"/>
    <w:rsid w:val="140C9C8A"/>
    <w:rsid w:val="14A191C6"/>
    <w:rsid w:val="14C2FE8C"/>
    <w:rsid w:val="14CBCC07"/>
    <w:rsid w:val="14FD5EFA"/>
    <w:rsid w:val="1526B2DD"/>
    <w:rsid w:val="15347F88"/>
    <w:rsid w:val="15606161"/>
    <w:rsid w:val="1574AA5F"/>
    <w:rsid w:val="15A641AE"/>
    <w:rsid w:val="15FEA937"/>
    <w:rsid w:val="1644E1A4"/>
    <w:rsid w:val="165732CF"/>
    <w:rsid w:val="16B39512"/>
    <w:rsid w:val="16BAF971"/>
    <w:rsid w:val="16BB34B3"/>
    <w:rsid w:val="16F47FFC"/>
    <w:rsid w:val="1761FB6D"/>
    <w:rsid w:val="178DE1C3"/>
    <w:rsid w:val="18105DCF"/>
    <w:rsid w:val="184F6573"/>
    <w:rsid w:val="18570514"/>
    <w:rsid w:val="186EDF41"/>
    <w:rsid w:val="18805AAC"/>
    <w:rsid w:val="18BABE31"/>
    <w:rsid w:val="18C5B5F4"/>
    <w:rsid w:val="1961DA0D"/>
    <w:rsid w:val="19635487"/>
    <w:rsid w:val="1966D29A"/>
    <w:rsid w:val="199CA7AB"/>
    <w:rsid w:val="19A2652B"/>
    <w:rsid w:val="19C67E2E"/>
    <w:rsid w:val="1AE3CD78"/>
    <w:rsid w:val="1AED9506"/>
    <w:rsid w:val="1AEE9FA8"/>
    <w:rsid w:val="1AFD5C91"/>
    <w:rsid w:val="1B2DF6D4"/>
    <w:rsid w:val="1B4982A0"/>
    <w:rsid w:val="1B6EA42E"/>
    <w:rsid w:val="1B8131F3"/>
    <w:rsid w:val="1B8EA5D6"/>
    <w:rsid w:val="1CC9C735"/>
    <w:rsid w:val="1CCF4C43"/>
    <w:rsid w:val="1D1935FE"/>
    <w:rsid w:val="1D770210"/>
    <w:rsid w:val="1DD7D150"/>
    <w:rsid w:val="1E3BB931"/>
    <w:rsid w:val="1E52B504"/>
    <w:rsid w:val="1E59C61D"/>
    <w:rsid w:val="1ECE94AE"/>
    <w:rsid w:val="1FD697DF"/>
    <w:rsid w:val="1FE0FFA6"/>
    <w:rsid w:val="1FE59C30"/>
    <w:rsid w:val="1FFF9063"/>
    <w:rsid w:val="2030B03F"/>
    <w:rsid w:val="20CF1A69"/>
    <w:rsid w:val="20F89C20"/>
    <w:rsid w:val="21265BD6"/>
    <w:rsid w:val="213C7737"/>
    <w:rsid w:val="2142E8B4"/>
    <w:rsid w:val="2150E15C"/>
    <w:rsid w:val="2196E3B0"/>
    <w:rsid w:val="21A8BCCD"/>
    <w:rsid w:val="2217A83F"/>
    <w:rsid w:val="221A5029"/>
    <w:rsid w:val="22871C96"/>
    <w:rsid w:val="22A05194"/>
    <w:rsid w:val="22ACB478"/>
    <w:rsid w:val="22E94FC8"/>
    <w:rsid w:val="230C2288"/>
    <w:rsid w:val="236C699C"/>
    <w:rsid w:val="23946210"/>
    <w:rsid w:val="23FA3D67"/>
    <w:rsid w:val="244D5442"/>
    <w:rsid w:val="247FA3F9"/>
    <w:rsid w:val="248BB21A"/>
    <w:rsid w:val="255E3F9D"/>
    <w:rsid w:val="25733722"/>
    <w:rsid w:val="25BC9BB6"/>
    <w:rsid w:val="25DAFF8F"/>
    <w:rsid w:val="270BAF7C"/>
    <w:rsid w:val="27251542"/>
    <w:rsid w:val="275FF224"/>
    <w:rsid w:val="279FA831"/>
    <w:rsid w:val="27ABF313"/>
    <w:rsid w:val="27BFAA16"/>
    <w:rsid w:val="2817EEE8"/>
    <w:rsid w:val="285E4D0C"/>
    <w:rsid w:val="287D6C23"/>
    <w:rsid w:val="2883BCA7"/>
    <w:rsid w:val="28AF7273"/>
    <w:rsid w:val="28BA9D3C"/>
    <w:rsid w:val="28F09116"/>
    <w:rsid w:val="2947C374"/>
    <w:rsid w:val="2948ADC8"/>
    <w:rsid w:val="2A0D884D"/>
    <w:rsid w:val="2A1663A5"/>
    <w:rsid w:val="2A2BAF64"/>
    <w:rsid w:val="2A31C3FB"/>
    <w:rsid w:val="2A566D9D"/>
    <w:rsid w:val="2A888975"/>
    <w:rsid w:val="2AC3BD53"/>
    <w:rsid w:val="2B07C080"/>
    <w:rsid w:val="2B8411C0"/>
    <w:rsid w:val="2B886C8B"/>
    <w:rsid w:val="2BA1CB2C"/>
    <w:rsid w:val="2BB23406"/>
    <w:rsid w:val="2C05CFD1"/>
    <w:rsid w:val="2C1429E2"/>
    <w:rsid w:val="2C3292D3"/>
    <w:rsid w:val="2C5AE7C4"/>
    <w:rsid w:val="2CE600F1"/>
    <w:rsid w:val="2D23A866"/>
    <w:rsid w:val="2D55CF1E"/>
    <w:rsid w:val="2D8E0E5F"/>
    <w:rsid w:val="2E00035D"/>
    <w:rsid w:val="2E013A6C"/>
    <w:rsid w:val="2E1394F6"/>
    <w:rsid w:val="2E241675"/>
    <w:rsid w:val="2E364367"/>
    <w:rsid w:val="2E9BE0F2"/>
    <w:rsid w:val="2EFEC2CB"/>
    <w:rsid w:val="2F0B2C45"/>
    <w:rsid w:val="2F39D5A1"/>
    <w:rsid w:val="2F5DBDE3"/>
    <w:rsid w:val="2F6694AE"/>
    <w:rsid w:val="2F7875C1"/>
    <w:rsid w:val="2F986FBA"/>
    <w:rsid w:val="2FB3A680"/>
    <w:rsid w:val="2FC2252D"/>
    <w:rsid w:val="303EA197"/>
    <w:rsid w:val="304BA807"/>
    <w:rsid w:val="317BF27C"/>
    <w:rsid w:val="31D3626F"/>
    <w:rsid w:val="31EF65EE"/>
    <w:rsid w:val="3200A53E"/>
    <w:rsid w:val="32113F81"/>
    <w:rsid w:val="32380A69"/>
    <w:rsid w:val="32493EE1"/>
    <w:rsid w:val="32617F82"/>
    <w:rsid w:val="32B504B6"/>
    <w:rsid w:val="32CECE95"/>
    <w:rsid w:val="3339A51A"/>
    <w:rsid w:val="33E268AD"/>
    <w:rsid w:val="34085E30"/>
    <w:rsid w:val="3412BE27"/>
    <w:rsid w:val="341A3DD4"/>
    <w:rsid w:val="3439E2DF"/>
    <w:rsid w:val="3475D187"/>
    <w:rsid w:val="34DA0EF7"/>
    <w:rsid w:val="35277FD7"/>
    <w:rsid w:val="353E56F3"/>
    <w:rsid w:val="356BFF9E"/>
    <w:rsid w:val="360752C7"/>
    <w:rsid w:val="360B35FE"/>
    <w:rsid w:val="368C7A1E"/>
    <w:rsid w:val="368F9A2B"/>
    <w:rsid w:val="36E138F5"/>
    <w:rsid w:val="37D6339B"/>
    <w:rsid w:val="37E4D990"/>
    <w:rsid w:val="38214A46"/>
    <w:rsid w:val="38E2D0B3"/>
    <w:rsid w:val="38E84B48"/>
    <w:rsid w:val="38F7B9AE"/>
    <w:rsid w:val="39001505"/>
    <w:rsid w:val="39158513"/>
    <w:rsid w:val="394466F2"/>
    <w:rsid w:val="39684B98"/>
    <w:rsid w:val="399B51FA"/>
    <w:rsid w:val="39A93803"/>
    <w:rsid w:val="39B9DC03"/>
    <w:rsid w:val="39BD1AA7"/>
    <w:rsid w:val="39C1F277"/>
    <w:rsid w:val="39DE44A0"/>
    <w:rsid w:val="39E0634A"/>
    <w:rsid w:val="3A05CDAE"/>
    <w:rsid w:val="3A05DA7D"/>
    <w:rsid w:val="3B2BE007"/>
    <w:rsid w:val="3B64D7ED"/>
    <w:rsid w:val="3B8B4816"/>
    <w:rsid w:val="3BA1AADE"/>
    <w:rsid w:val="3BDFA3DD"/>
    <w:rsid w:val="3C1E8135"/>
    <w:rsid w:val="3C3FBD12"/>
    <w:rsid w:val="3C726F4F"/>
    <w:rsid w:val="3C947A3D"/>
    <w:rsid w:val="3CFEDBAF"/>
    <w:rsid w:val="3CFF33A0"/>
    <w:rsid w:val="3D15C5F9"/>
    <w:rsid w:val="3D1C9B9A"/>
    <w:rsid w:val="3D3ED643"/>
    <w:rsid w:val="3D866ED7"/>
    <w:rsid w:val="3DAFF2CE"/>
    <w:rsid w:val="3DB57316"/>
    <w:rsid w:val="3DBFC83B"/>
    <w:rsid w:val="3E9AAC10"/>
    <w:rsid w:val="3ED69A2C"/>
    <w:rsid w:val="3EF1EBB1"/>
    <w:rsid w:val="3FA1D9AF"/>
    <w:rsid w:val="3FC45372"/>
    <w:rsid w:val="3FE3A5AA"/>
    <w:rsid w:val="3FF324F7"/>
    <w:rsid w:val="40286D2B"/>
    <w:rsid w:val="4044DB04"/>
    <w:rsid w:val="4069B957"/>
    <w:rsid w:val="40BE0F99"/>
    <w:rsid w:val="40C0EBB5"/>
    <w:rsid w:val="40C50DF6"/>
    <w:rsid w:val="41008BEE"/>
    <w:rsid w:val="4102F076"/>
    <w:rsid w:val="414CD812"/>
    <w:rsid w:val="416D8831"/>
    <w:rsid w:val="4276E8E1"/>
    <w:rsid w:val="4285987A"/>
    <w:rsid w:val="42BC46C0"/>
    <w:rsid w:val="42DF74EC"/>
    <w:rsid w:val="42FB10A1"/>
    <w:rsid w:val="435724E7"/>
    <w:rsid w:val="435F6251"/>
    <w:rsid w:val="43A15A19"/>
    <w:rsid w:val="43E8FC58"/>
    <w:rsid w:val="43F516C8"/>
    <w:rsid w:val="44412951"/>
    <w:rsid w:val="445BC2E7"/>
    <w:rsid w:val="445EE405"/>
    <w:rsid w:val="44D49982"/>
    <w:rsid w:val="44E7E3CE"/>
    <w:rsid w:val="44EE0E43"/>
    <w:rsid w:val="45A0F881"/>
    <w:rsid w:val="45B671BF"/>
    <w:rsid w:val="460C9F8D"/>
    <w:rsid w:val="4629C6D2"/>
    <w:rsid w:val="463A1B5B"/>
    <w:rsid w:val="468EC5A9"/>
    <w:rsid w:val="46972B44"/>
    <w:rsid w:val="469914B7"/>
    <w:rsid w:val="46ABCA88"/>
    <w:rsid w:val="46D55D1F"/>
    <w:rsid w:val="46E60272"/>
    <w:rsid w:val="46F0EC2C"/>
    <w:rsid w:val="474E70B6"/>
    <w:rsid w:val="475B97F8"/>
    <w:rsid w:val="47687039"/>
    <w:rsid w:val="47A0ABD0"/>
    <w:rsid w:val="47C6E2AB"/>
    <w:rsid w:val="47E1E7E3"/>
    <w:rsid w:val="4815327B"/>
    <w:rsid w:val="482A960A"/>
    <w:rsid w:val="482C2931"/>
    <w:rsid w:val="482FC109"/>
    <w:rsid w:val="48479AE9"/>
    <w:rsid w:val="49058084"/>
    <w:rsid w:val="49270E4F"/>
    <w:rsid w:val="49624E4F"/>
    <w:rsid w:val="499A3170"/>
    <w:rsid w:val="49C96CEC"/>
    <w:rsid w:val="49FA31D7"/>
    <w:rsid w:val="4B466E54"/>
    <w:rsid w:val="4B815717"/>
    <w:rsid w:val="4BA64FEE"/>
    <w:rsid w:val="4C2229C9"/>
    <w:rsid w:val="4C4E23F6"/>
    <w:rsid w:val="4C525B8D"/>
    <w:rsid w:val="4C87ACD3"/>
    <w:rsid w:val="4CF92028"/>
    <w:rsid w:val="4D33E527"/>
    <w:rsid w:val="4D8083F2"/>
    <w:rsid w:val="4E5070EE"/>
    <w:rsid w:val="4EF43441"/>
    <w:rsid w:val="4F027CD6"/>
    <w:rsid w:val="4F2216C1"/>
    <w:rsid w:val="4F26B9C2"/>
    <w:rsid w:val="4F9EA323"/>
    <w:rsid w:val="4FE6CA5F"/>
    <w:rsid w:val="4FE7C867"/>
    <w:rsid w:val="5066F137"/>
    <w:rsid w:val="50C3DDB0"/>
    <w:rsid w:val="50CCC2E0"/>
    <w:rsid w:val="50DCF201"/>
    <w:rsid w:val="5118C390"/>
    <w:rsid w:val="5128AB5F"/>
    <w:rsid w:val="522DEF6D"/>
    <w:rsid w:val="52AC94D2"/>
    <w:rsid w:val="52DA3C60"/>
    <w:rsid w:val="52FD8DD8"/>
    <w:rsid w:val="5332FCE1"/>
    <w:rsid w:val="5362921D"/>
    <w:rsid w:val="53769799"/>
    <w:rsid w:val="53AF429B"/>
    <w:rsid w:val="5408C712"/>
    <w:rsid w:val="54131253"/>
    <w:rsid w:val="54253BA3"/>
    <w:rsid w:val="543E0140"/>
    <w:rsid w:val="545EDB93"/>
    <w:rsid w:val="549A780B"/>
    <w:rsid w:val="54A97945"/>
    <w:rsid w:val="54B45E96"/>
    <w:rsid w:val="54DAFEF1"/>
    <w:rsid w:val="54E66EBB"/>
    <w:rsid w:val="55606BC9"/>
    <w:rsid w:val="55A49773"/>
    <w:rsid w:val="55C380AD"/>
    <w:rsid w:val="55D2C1C5"/>
    <w:rsid w:val="55E2EA5A"/>
    <w:rsid w:val="55FD79B4"/>
    <w:rsid w:val="56A44F03"/>
    <w:rsid w:val="56EBE5F9"/>
    <w:rsid w:val="5724102A"/>
    <w:rsid w:val="5760CBDE"/>
    <w:rsid w:val="577EBABB"/>
    <w:rsid w:val="580D813A"/>
    <w:rsid w:val="581F031A"/>
    <w:rsid w:val="583BFA69"/>
    <w:rsid w:val="5850C725"/>
    <w:rsid w:val="58DE88C3"/>
    <w:rsid w:val="58FB216F"/>
    <w:rsid w:val="591A8B1C"/>
    <w:rsid w:val="59A1AB7C"/>
    <w:rsid w:val="5A93AD09"/>
    <w:rsid w:val="5AA1E3E9"/>
    <w:rsid w:val="5ABF3337"/>
    <w:rsid w:val="5B32EDE3"/>
    <w:rsid w:val="5B55B03F"/>
    <w:rsid w:val="5BBF8286"/>
    <w:rsid w:val="5C1C7284"/>
    <w:rsid w:val="5C32C231"/>
    <w:rsid w:val="5C69ED78"/>
    <w:rsid w:val="5C6FF4D2"/>
    <w:rsid w:val="5C838C5B"/>
    <w:rsid w:val="5D13775F"/>
    <w:rsid w:val="5D4CE8DC"/>
    <w:rsid w:val="5E1E670B"/>
    <w:rsid w:val="5E32BD4C"/>
    <w:rsid w:val="5E749610"/>
    <w:rsid w:val="5E9B9560"/>
    <w:rsid w:val="5EC8701D"/>
    <w:rsid w:val="5F27755D"/>
    <w:rsid w:val="5F57B12E"/>
    <w:rsid w:val="5FA18E3A"/>
    <w:rsid w:val="5FEEEB7B"/>
    <w:rsid w:val="6012D521"/>
    <w:rsid w:val="607C6084"/>
    <w:rsid w:val="60A2C392"/>
    <w:rsid w:val="60DA203F"/>
    <w:rsid w:val="61866A0B"/>
    <w:rsid w:val="6191FCCA"/>
    <w:rsid w:val="61ABF635"/>
    <w:rsid w:val="61CCB09D"/>
    <w:rsid w:val="61F2F18B"/>
    <w:rsid w:val="62275889"/>
    <w:rsid w:val="622792E0"/>
    <w:rsid w:val="6228DEE6"/>
    <w:rsid w:val="625C7567"/>
    <w:rsid w:val="628DFA89"/>
    <w:rsid w:val="62B1180F"/>
    <w:rsid w:val="62D92EFC"/>
    <w:rsid w:val="62DF3B8F"/>
    <w:rsid w:val="62F34385"/>
    <w:rsid w:val="633FD772"/>
    <w:rsid w:val="635B61DC"/>
    <w:rsid w:val="63F52EB7"/>
    <w:rsid w:val="6403EA2B"/>
    <w:rsid w:val="641D4593"/>
    <w:rsid w:val="644FB9E4"/>
    <w:rsid w:val="6474FF5D"/>
    <w:rsid w:val="6491D27D"/>
    <w:rsid w:val="649B4723"/>
    <w:rsid w:val="64EEF7AC"/>
    <w:rsid w:val="65114558"/>
    <w:rsid w:val="65185113"/>
    <w:rsid w:val="652D8C8D"/>
    <w:rsid w:val="6557C331"/>
    <w:rsid w:val="65775A6D"/>
    <w:rsid w:val="65E191FD"/>
    <w:rsid w:val="65E3333E"/>
    <w:rsid w:val="662AE447"/>
    <w:rsid w:val="66D03539"/>
    <w:rsid w:val="66FAAF53"/>
    <w:rsid w:val="67132ACE"/>
    <w:rsid w:val="67154A5A"/>
    <w:rsid w:val="671ED97D"/>
    <w:rsid w:val="6725C912"/>
    <w:rsid w:val="6737EF35"/>
    <w:rsid w:val="673AAD82"/>
    <w:rsid w:val="67B48DA5"/>
    <w:rsid w:val="680CD37B"/>
    <w:rsid w:val="68BA4D52"/>
    <w:rsid w:val="692EE0BE"/>
    <w:rsid w:val="69862837"/>
    <w:rsid w:val="69B9C706"/>
    <w:rsid w:val="6A00940E"/>
    <w:rsid w:val="6A446064"/>
    <w:rsid w:val="6AC1315D"/>
    <w:rsid w:val="6AD80B9C"/>
    <w:rsid w:val="6AE27642"/>
    <w:rsid w:val="6B7F35CB"/>
    <w:rsid w:val="6B920915"/>
    <w:rsid w:val="6BC9DD09"/>
    <w:rsid w:val="6C8A3FCD"/>
    <w:rsid w:val="6CF75D8E"/>
    <w:rsid w:val="6D0F91F0"/>
    <w:rsid w:val="6D99B37C"/>
    <w:rsid w:val="6E01E06F"/>
    <w:rsid w:val="6E0AB0D5"/>
    <w:rsid w:val="6E21C3A7"/>
    <w:rsid w:val="6E3AB973"/>
    <w:rsid w:val="6E608BA0"/>
    <w:rsid w:val="6E7C45D3"/>
    <w:rsid w:val="6E7D0AD8"/>
    <w:rsid w:val="6EE207A7"/>
    <w:rsid w:val="6F1BE26D"/>
    <w:rsid w:val="6F5380EB"/>
    <w:rsid w:val="6F552EEE"/>
    <w:rsid w:val="6F887443"/>
    <w:rsid w:val="6F8A97DC"/>
    <w:rsid w:val="6FBF6CCD"/>
    <w:rsid w:val="6FD11733"/>
    <w:rsid w:val="7007DAE7"/>
    <w:rsid w:val="702CB75E"/>
    <w:rsid w:val="707DC9EB"/>
    <w:rsid w:val="70E34AFB"/>
    <w:rsid w:val="70FC5372"/>
    <w:rsid w:val="716DAED9"/>
    <w:rsid w:val="71D54E7D"/>
    <w:rsid w:val="71D6E9D1"/>
    <w:rsid w:val="72199A4C"/>
    <w:rsid w:val="72B7B32A"/>
    <w:rsid w:val="72E04800"/>
    <w:rsid w:val="72E99379"/>
    <w:rsid w:val="7359A816"/>
    <w:rsid w:val="735A3ECE"/>
    <w:rsid w:val="73A60645"/>
    <w:rsid w:val="73B56AAD"/>
    <w:rsid w:val="73C70019"/>
    <w:rsid w:val="742D3964"/>
    <w:rsid w:val="745D0E08"/>
    <w:rsid w:val="74AD2536"/>
    <w:rsid w:val="74E7AEDC"/>
    <w:rsid w:val="752D387A"/>
    <w:rsid w:val="7581C0F4"/>
    <w:rsid w:val="75863687"/>
    <w:rsid w:val="75F13792"/>
    <w:rsid w:val="7648F597"/>
    <w:rsid w:val="7673A2EB"/>
    <w:rsid w:val="767FDF3F"/>
    <w:rsid w:val="77495288"/>
    <w:rsid w:val="775E4CA4"/>
    <w:rsid w:val="77743AF7"/>
    <w:rsid w:val="7798891F"/>
    <w:rsid w:val="77AED21E"/>
    <w:rsid w:val="77B0D77B"/>
    <w:rsid w:val="77C5481C"/>
    <w:rsid w:val="77EB880C"/>
    <w:rsid w:val="783899DE"/>
    <w:rsid w:val="7842A98C"/>
    <w:rsid w:val="78B44CA5"/>
    <w:rsid w:val="78BCB2FC"/>
    <w:rsid w:val="79CB3288"/>
    <w:rsid w:val="7A13DB89"/>
    <w:rsid w:val="7A3E6572"/>
    <w:rsid w:val="7B173EB6"/>
    <w:rsid w:val="7C9A11B4"/>
    <w:rsid w:val="7CA960CC"/>
    <w:rsid w:val="7CF3D26C"/>
    <w:rsid w:val="7CF6411C"/>
    <w:rsid w:val="7D0BAD2A"/>
    <w:rsid w:val="7D1E4537"/>
    <w:rsid w:val="7D4191E1"/>
    <w:rsid w:val="7D719EED"/>
    <w:rsid w:val="7DA258DF"/>
    <w:rsid w:val="7E12AEF1"/>
    <w:rsid w:val="7E26E1C0"/>
    <w:rsid w:val="7E3C40C7"/>
    <w:rsid w:val="7EF699DA"/>
    <w:rsid w:val="7EFF67F3"/>
    <w:rsid w:val="7F290A77"/>
    <w:rsid w:val="7F68A307"/>
    <w:rsid w:val="7FA9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025BF"/>
  <w15:chartTrackingRefBased/>
  <w15:docId w15:val="{B3615FE7-76CB-8C49-8E43-114B56C0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5A5"/>
    <w:pPr>
      <w:spacing w:before="120"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2B2"/>
    <w:pPr>
      <w:outlineLvl w:val="0"/>
    </w:pPr>
    <w:rPr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8C0"/>
    <w:pPr>
      <w:spacing w:before="240"/>
      <w:outlineLvl w:val="1"/>
    </w:pPr>
    <w:rPr>
      <w:rFonts w:asciiTheme="majorHAnsi" w:hAnsiTheme="majorHAnsi" w:cstheme="majorHAns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2B2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C11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2B2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12B2"/>
    <w:rPr>
      <w:b/>
      <w:bCs/>
      <w:sz w:val="28"/>
      <w:szCs w:val="32"/>
    </w:rPr>
  </w:style>
  <w:style w:type="table" w:styleId="TableGrid">
    <w:name w:val="Table Grid"/>
    <w:basedOn w:val="TableNormal"/>
    <w:uiPriority w:val="59"/>
    <w:rsid w:val="00C112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8644D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8644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tails">
    <w:name w:val="Details"/>
    <w:basedOn w:val="Normal"/>
    <w:rsid w:val="00611D08"/>
    <w:pPr>
      <w:spacing w:before="60" w:after="20" w:line="240" w:lineRule="auto"/>
    </w:pPr>
    <w:rPr>
      <w:rFonts w:eastAsia="Times New Roman" w:cs="Times New Roman"/>
      <w:kern w:val="0"/>
      <w:szCs w:val="20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6B4A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A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4E3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B6E10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5B6E10"/>
    <w:pPr>
      <w:suppressAutoHyphens/>
      <w:spacing w:after="0" w:line="240" w:lineRule="auto"/>
    </w:pPr>
    <w:rPr>
      <w:rFonts w:eastAsia="Times New Roman" w:cs="Times New Roman"/>
      <w:kern w:val="0"/>
      <w:szCs w:val="20"/>
      <w:lang w:eastAsia="zh-CN"/>
      <w14:ligatures w14:val="none"/>
    </w:rPr>
  </w:style>
  <w:style w:type="character" w:customStyle="1" w:styleId="CommentTextChar">
    <w:name w:val="Comment Text Char"/>
    <w:basedOn w:val="DefaultParagraphFont"/>
    <w:uiPriority w:val="99"/>
    <w:semiHidden/>
    <w:rsid w:val="005B6E10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5B6E10"/>
    <w:rPr>
      <w:rFonts w:eastAsia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708C0"/>
    <w:rPr>
      <w:rFonts w:asciiTheme="majorHAnsi" w:hAnsiTheme="majorHAnsi" w:cstheme="majorHAnsi"/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Table">
    <w:name w:val="Table"/>
    <w:basedOn w:val="Normal"/>
    <w:qFormat/>
    <w:rsid w:val="00F9270E"/>
    <w:pPr>
      <w:spacing w:before="0"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EF7"/>
    <w:pPr>
      <w:suppressAutoHyphens w:val="0"/>
      <w:spacing w:after="120"/>
    </w:pPr>
    <w:rPr>
      <w:rFonts w:eastAsiaTheme="minorHAnsi" w:cstheme="minorBidi"/>
      <w:b/>
      <w:bCs/>
      <w:kern w:val="2"/>
      <w:lang w:eastAsia="en-US"/>
      <w14:ligatures w14:val="standardContextual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614EF7"/>
    <w:rPr>
      <w:rFonts w:eastAsia="Times New Roman" w:cs="Times New Roman"/>
      <w:b/>
      <w:bCs/>
      <w:kern w:val="0"/>
      <w:sz w:val="20"/>
      <w:szCs w:val="20"/>
      <w:lang w:eastAsia="zh-CN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64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rbonliteracy.com/wp-content/uploads/2023/04/CLT-Privacy-Notice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7C1805C76104BBEB077DE2FB5230B" ma:contentTypeVersion="21" ma:contentTypeDescription="Create a new document." ma:contentTypeScope="" ma:versionID="eb1352f49cd59343a4e79df7d1cce188">
  <xsd:schema xmlns:xsd="http://www.w3.org/2001/XMLSchema" xmlns:xs="http://www.w3.org/2001/XMLSchema" xmlns:p="http://schemas.microsoft.com/office/2006/metadata/properties" xmlns:ns2="2ef7135f-bd80-4857-ab10-bdd92c7e3fb8" xmlns:ns3="d5bfce92-ad39-4e91-bfd6-598011d10889" targetNamespace="http://schemas.microsoft.com/office/2006/metadata/properties" ma:root="true" ma:fieldsID="390af1ee412bd23ad8475cf87a222478" ns2:_="" ns3:_="">
    <xsd:import namespace="2ef7135f-bd80-4857-ab10-bdd92c7e3fb8"/>
    <xsd:import namespace="d5bfce92-ad39-4e91-bfd6-598011d10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Reviewed" minOccurs="0"/>
                <xsd:element ref="ns2:MediaServiceLocation" minOccurs="0"/>
                <xsd:element ref="ns2:MediaServiceObjectDetectorVersions" minOccurs="0"/>
                <xsd:element ref="ns2:ExternalorInterna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7135f-bd80-4857-ab10-bdd92c7e3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5" nillable="true" ma:displayName="Date " ma:format="DateOnly" ma:internalName="Date">
      <xsd:simpleType>
        <xsd:restriction base="dms:DateTim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e1c4e55-1f1f-4215-8c1e-31e5e5a2bd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24" nillable="true" ma:displayName="Reviewed (Only Use by Comms)" ma:default="0" ma:description="This column is only use for the comms team to review image. " ma:format="Dropdown" ma:internalName="Reviewed">
      <xsd:simpleType>
        <xsd:restriction base="dms:Boolea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xternalorInternal" ma:index="27" nillable="true" ma:displayName="Ext / Int" ma:format="Dropdown" ma:internalName="ExternalorInterna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ternal Use"/>
                    <xsd:enumeration value="Internal Us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fce92-ad39-4e91-bfd6-598011d108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f88dda9-5885-431c-ad9b-3f32d0bfb047}" ma:internalName="TaxCatchAll" ma:showField="CatchAllData" ma:web="d5bfce92-ad39-4e91-bfd6-598011d10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f7135f-bd80-4857-ab10-bdd92c7e3fb8">
      <Terms xmlns="http://schemas.microsoft.com/office/infopath/2007/PartnerControls"/>
    </lcf76f155ced4ddcb4097134ff3c332f>
    <Reviewed xmlns="2ef7135f-bd80-4857-ab10-bdd92c7e3fb8">false</Reviewed>
    <TaxCatchAll xmlns="d5bfce92-ad39-4e91-bfd6-598011d10889" xsi:nil="true"/>
    <Date xmlns="2ef7135f-bd80-4857-ab10-bdd92c7e3fb8" xsi:nil="true"/>
    <ExternalorInternal xmlns="2ef7135f-bd80-4857-ab10-bdd92c7e3f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4BA031-F6D3-4D78-97BA-37D5094D8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7135f-bd80-4857-ab10-bdd92c7e3fb8"/>
    <ds:schemaRef ds:uri="d5bfce92-ad39-4e91-bfd6-598011d10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00A110-86DB-4590-922D-919387C32E83}">
  <ds:schemaRefs>
    <ds:schemaRef ds:uri="http://schemas.microsoft.com/office/2006/metadata/properties"/>
    <ds:schemaRef ds:uri="http://schemas.microsoft.com/office/infopath/2007/PartnerControls"/>
    <ds:schemaRef ds:uri="2ef7135f-bd80-4857-ab10-bdd92c7e3fb8"/>
    <ds:schemaRef ds:uri="d5bfce92-ad39-4e91-bfd6-598011d10889"/>
  </ds:schemaRefs>
</ds:datastoreItem>
</file>

<file path=customXml/itemProps3.xml><?xml version="1.0" encoding="utf-8"?>
<ds:datastoreItem xmlns:ds="http://schemas.openxmlformats.org/officeDocument/2006/customXml" ds:itemID="{C3A9E0A3-DA6F-4894-A2AC-721B8AEA1D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Sherliker</dc:creator>
  <cp:keywords/>
  <dc:description/>
  <cp:lastModifiedBy>Catherine McGinn</cp:lastModifiedBy>
  <cp:revision>2</cp:revision>
  <cp:lastPrinted>2023-08-23T08:01:00Z</cp:lastPrinted>
  <dcterms:created xsi:type="dcterms:W3CDTF">2024-03-27T12:18:00Z</dcterms:created>
  <dcterms:modified xsi:type="dcterms:W3CDTF">2024-03-27T12:18:00Z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0x01010042C7C1805C76104BBEB077DE2FB5230B</vt:lpwstr>
  </property>
  <property fmtid="{D5CDD505-2E9C-101B-9397-08002B2CF9AE}" pid="3" name="MediaServiceImageTags">
    <vt:lpwstr/>
  </property>
</Properties>
</file>